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D8A972" w14:textId="77777777" w:rsidR="00E4388F" w:rsidRPr="00215CF3" w:rsidRDefault="00E4388F" w:rsidP="00E4388F">
      <w:pPr>
        <w:spacing w:after="0" w:line="240" w:lineRule="auto"/>
        <w:jc w:val="center"/>
        <w:rPr>
          <w:rFonts w:ascii="Calibri" w:eastAsia="Calibri" w:hAnsi="Calibri" w:cs="Calibri"/>
          <w:color w:val="000000" w:themeColor="text1"/>
          <w:sz w:val="22"/>
          <w:szCs w:val="22"/>
        </w:rPr>
      </w:pPr>
      <w:r w:rsidRPr="00215CF3">
        <w:rPr>
          <w:rFonts w:ascii="Calibri" w:eastAsia="Calibri" w:hAnsi="Calibri" w:cs="Calibri"/>
          <w:b/>
          <w:bCs/>
          <w:color w:val="000000" w:themeColor="text1"/>
          <w:sz w:val="22"/>
          <w:szCs w:val="22"/>
        </w:rPr>
        <w:t>Sunday, December 29, 2024, 9:30 am</w:t>
      </w:r>
    </w:p>
    <w:p w14:paraId="52E960C4" w14:textId="77777777" w:rsidR="00E4388F" w:rsidRPr="00215CF3" w:rsidRDefault="00E4388F" w:rsidP="00E4388F">
      <w:pPr>
        <w:spacing w:after="0" w:line="240" w:lineRule="auto"/>
        <w:rPr>
          <w:rFonts w:ascii="Calibri" w:eastAsia="Calibri" w:hAnsi="Calibri" w:cs="Calibri"/>
          <w:color w:val="000000" w:themeColor="text1"/>
          <w:sz w:val="22"/>
          <w:szCs w:val="22"/>
        </w:rPr>
      </w:pPr>
    </w:p>
    <w:p w14:paraId="679AC40B" w14:textId="77777777" w:rsidR="00F72ED1" w:rsidRPr="00215CF3" w:rsidRDefault="00F72ED1" w:rsidP="00E4388F">
      <w:pPr>
        <w:pStyle w:val="NoSpacing"/>
        <w:rPr>
          <w:rFonts w:ascii="Calibri" w:eastAsia="Calibri" w:hAnsi="Calibri" w:cs="Calibri"/>
          <w:color w:val="000000" w:themeColor="text1"/>
          <w:sz w:val="22"/>
          <w:szCs w:val="22"/>
        </w:rPr>
      </w:pPr>
    </w:p>
    <w:p w14:paraId="761FEF50" w14:textId="269C0E3C" w:rsidR="0033643C" w:rsidRDefault="0033643C" w:rsidP="00E4388F">
      <w:pPr>
        <w:pStyle w:val="NoSpacing"/>
        <w:rPr>
          <w:rFonts w:ascii="Calibri" w:eastAsia="Calibri" w:hAnsi="Calibri" w:cs="Calibri"/>
          <w:b/>
          <w:bCs/>
          <w:color w:val="000000" w:themeColor="text1"/>
          <w:sz w:val="22"/>
          <w:szCs w:val="22"/>
        </w:rPr>
      </w:pPr>
      <w:r>
        <w:rPr>
          <w:rFonts w:ascii="Calibri" w:eastAsia="Calibri" w:hAnsi="Calibri" w:cs="Calibri"/>
          <w:b/>
          <w:bCs/>
          <w:color w:val="000000" w:themeColor="text1"/>
          <w:sz w:val="22"/>
          <w:szCs w:val="22"/>
        </w:rPr>
        <w:t>Prelude</w:t>
      </w:r>
    </w:p>
    <w:p w14:paraId="2887FBA4" w14:textId="77777777" w:rsidR="0033643C" w:rsidRDefault="0033643C" w:rsidP="00E4388F">
      <w:pPr>
        <w:pStyle w:val="NoSpacing"/>
        <w:rPr>
          <w:rFonts w:ascii="Calibri" w:eastAsia="Calibri" w:hAnsi="Calibri" w:cs="Calibri"/>
          <w:b/>
          <w:bCs/>
          <w:color w:val="000000" w:themeColor="text1"/>
          <w:sz w:val="22"/>
          <w:szCs w:val="22"/>
        </w:rPr>
      </w:pPr>
    </w:p>
    <w:p w14:paraId="0C4E3E69" w14:textId="0192C1C2" w:rsidR="00215CF3" w:rsidRPr="009954BB" w:rsidRDefault="00215CF3" w:rsidP="00E4388F">
      <w:pPr>
        <w:pStyle w:val="NoSpacing"/>
        <w:rPr>
          <w:rFonts w:ascii="Calibri" w:eastAsia="Calibri" w:hAnsi="Calibri" w:cs="Calibri"/>
          <w:b/>
          <w:bCs/>
          <w:color w:val="000000" w:themeColor="text1"/>
          <w:sz w:val="22"/>
          <w:szCs w:val="22"/>
        </w:rPr>
      </w:pPr>
      <w:r w:rsidRPr="009954BB">
        <w:rPr>
          <w:rFonts w:ascii="Calibri" w:eastAsia="Calibri" w:hAnsi="Calibri" w:cs="Calibri"/>
          <w:b/>
          <w:bCs/>
          <w:color w:val="000000" w:themeColor="text1"/>
          <w:sz w:val="22"/>
          <w:szCs w:val="22"/>
        </w:rPr>
        <w:t xml:space="preserve">*Opening Words: </w:t>
      </w:r>
    </w:p>
    <w:p w14:paraId="4BD42BA8" w14:textId="513B1FBB" w:rsidR="00F72ED1" w:rsidRPr="00215CF3" w:rsidRDefault="00215CF3" w:rsidP="00215CF3">
      <w:pPr>
        <w:pStyle w:val="NoSpacing"/>
        <w:ind w:firstLine="720"/>
        <w:rPr>
          <w:rFonts w:ascii="Calibri" w:eastAsia="Calibri" w:hAnsi="Calibri" w:cs="Calibri"/>
          <w:color w:val="000000" w:themeColor="text1"/>
          <w:sz w:val="22"/>
          <w:szCs w:val="22"/>
        </w:rPr>
      </w:pPr>
      <w:r w:rsidRPr="00215CF3">
        <w:rPr>
          <w:rFonts w:ascii="Calibri" w:eastAsia="Calibri" w:hAnsi="Calibri" w:cs="Calibri"/>
          <w:color w:val="000000" w:themeColor="text1"/>
          <w:sz w:val="22"/>
          <w:szCs w:val="22"/>
        </w:rPr>
        <w:t>Good friends, Rejoice!</w:t>
      </w:r>
    </w:p>
    <w:p w14:paraId="5C50BB2E" w14:textId="2E2D7E8B" w:rsidR="00215CF3" w:rsidRPr="00215CF3" w:rsidRDefault="00215CF3" w:rsidP="00215CF3">
      <w:pPr>
        <w:pStyle w:val="NoSpacing"/>
        <w:ind w:firstLine="720"/>
        <w:rPr>
          <w:rFonts w:ascii="Calibri" w:eastAsia="Calibri" w:hAnsi="Calibri" w:cs="Calibri"/>
          <w:color w:val="000000" w:themeColor="text1"/>
          <w:sz w:val="22"/>
          <w:szCs w:val="22"/>
        </w:rPr>
      </w:pPr>
      <w:r w:rsidRPr="00215CF3">
        <w:rPr>
          <w:rFonts w:ascii="Calibri" w:eastAsia="Calibri" w:hAnsi="Calibri" w:cs="Calibri"/>
          <w:color w:val="000000" w:themeColor="text1"/>
          <w:sz w:val="22"/>
          <w:szCs w:val="22"/>
        </w:rPr>
        <w:t>The Lord has come</w:t>
      </w:r>
    </w:p>
    <w:p w14:paraId="4DBFF1BE" w14:textId="256AC63F" w:rsidR="00215CF3" w:rsidRPr="00215CF3" w:rsidRDefault="00215CF3" w:rsidP="00215CF3">
      <w:pPr>
        <w:pStyle w:val="NoSpacing"/>
        <w:ind w:firstLine="720"/>
        <w:rPr>
          <w:rFonts w:ascii="Calibri" w:eastAsia="Calibri" w:hAnsi="Calibri" w:cs="Calibri"/>
          <w:color w:val="000000" w:themeColor="text1"/>
          <w:sz w:val="22"/>
          <w:szCs w:val="22"/>
        </w:rPr>
      </w:pPr>
      <w:r w:rsidRPr="00215CF3">
        <w:rPr>
          <w:rFonts w:ascii="Calibri" w:eastAsia="Calibri" w:hAnsi="Calibri" w:cs="Calibri"/>
          <w:color w:val="000000" w:themeColor="text1"/>
          <w:sz w:val="22"/>
          <w:szCs w:val="22"/>
        </w:rPr>
        <w:t>in love and power,</w:t>
      </w:r>
    </w:p>
    <w:p w14:paraId="4DC3894A" w14:textId="5538D04F" w:rsidR="00215CF3" w:rsidRPr="00215CF3" w:rsidRDefault="00215CF3" w:rsidP="00215CF3">
      <w:pPr>
        <w:pStyle w:val="NoSpacing"/>
        <w:ind w:firstLine="720"/>
        <w:rPr>
          <w:rFonts w:ascii="Calibri" w:eastAsia="Calibri" w:hAnsi="Calibri" w:cs="Calibri"/>
          <w:color w:val="000000" w:themeColor="text1"/>
          <w:sz w:val="22"/>
          <w:szCs w:val="22"/>
        </w:rPr>
      </w:pPr>
      <w:r w:rsidRPr="00215CF3">
        <w:rPr>
          <w:rFonts w:ascii="Calibri" w:eastAsia="Calibri" w:hAnsi="Calibri" w:cs="Calibri"/>
          <w:color w:val="000000" w:themeColor="text1"/>
          <w:sz w:val="22"/>
          <w:szCs w:val="22"/>
        </w:rPr>
        <w:t>in grace and truth,</w:t>
      </w:r>
    </w:p>
    <w:p w14:paraId="2A75A803" w14:textId="52E192A1" w:rsidR="00215CF3" w:rsidRPr="00215CF3" w:rsidRDefault="00215CF3" w:rsidP="00215CF3">
      <w:pPr>
        <w:pStyle w:val="NoSpacing"/>
        <w:ind w:firstLine="720"/>
        <w:rPr>
          <w:rFonts w:ascii="Calibri" w:eastAsia="Calibri" w:hAnsi="Calibri" w:cs="Calibri"/>
          <w:color w:val="000000" w:themeColor="text1"/>
          <w:sz w:val="22"/>
          <w:szCs w:val="22"/>
        </w:rPr>
      </w:pPr>
      <w:r w:rsidRPr="00215CF3">
        <w:rPr>
          <w:rFonts w:ascii="Calibri" w:eastAsia="Calibri" w:hAnsi="Calibri" w:cs="Calibri"/>
          <w:color w:val="000000" w:themeColor="text1"/>
          <w:sz w:val="22"/>
          <w:szCs w:val="22"/>
        </w:rPr>
        <w:t>offering hope and peace.</w:t>
      </w:r>
    </w:p>
    <w:p w14:paraId="01FF345C" w14:textId="265BC5E9" w:rsidR="00215CF3" w:rsidRPr="00215CF3" w:rsidRDefault="00215CF3" w:rsidP="00215CF3">
      <w:pPr>
        <w:pStyle w:val="NoSpacing"/>
        <w:ind w:firstLine="720"/>
        <w:rPr>
          <w:rFonts w:ascii="Calibri" w:eastAsia="Calibri" w:hAnsi="Calibri" w:cs="Calibri"/>
          <w:color w:val="000000" w:themeColor="text1"/>
          <w:sz w:val="22"/>
          <w:szCs w:val="22"/>
        </w:rPr>
      </w:pPr>
      <w:r w:rsidRPr="00215CF3">
        <w:rPr>
          <w:rFonts w:ascii="Calibri" w:eastAsia="Calibri" w:hAnsi="Calibri" w:cs="Calibri"/>
          <w:color w:val="000000" w:themeColor="text1"/>
          <w:sz w:val="22"/>
          <w:szCs w:val="22"/>
        </w:rPr>
        <w:t>This promised one,</w:t>
      </w:r>
    </w:p>
    <w:p w14:paraId="6986A4F2" w14:textId="4142BAD1" w:rsidR="00215CF3" w:rsidRPr="00215CF3" w:rsidRDefault="00215CF3" w:rsidP="00215CF3">
      <w:pPr>
        <w:pStyle w:val="NoSpacing"/>
        <w:ind w:firstLine="720"/>
        <w:rPr>
          <w:rFonts w:ascii="Calibri" w:eastAsia="Calibri" w:hAnsi="Calibri" w:cs="Calibri"/>
          <w:color w:val="000000" w:themeColor="text1"/>
          <w:sz w:val="22"/>
          <w:szCs w:val="22"/>
        </w:rPr>
      </w:pPr>
      <w:r w:rsidRPr="00215CF3">
        <w:rPr>
          <w:rFonts w:ascii="Calibri" w:eastAsia="Calibri" w:hAnsi="Calibri" w:cs="Calibri"/>
          <w:color w:val="000000" w:themeColor="text1"/>
          <w:sz w:val="22"/>
          <w:szCs w:val="22"/>
        </w:rPr>
        <w:t>mighty, though small,</w:t>
      </w:r>
    </w:p>
    <w:p w14:paraId="500011DB" w14:textId="0EC2EC79" w:rsidR="00215CF3" w:rsidRPr="00215CF3" w:rsidRDefault="00215CF3" w:rsidP="00215CF3">
      <w:pPr>
        <w:pStyle w:val="NoSpacing"/>
        <w:ind w:firstLine="720"/>
        <w:rPr>
          <w:rFonts w:ascii="Calibri" w:eastAsia="Calibri" w:hAnsi="Calibri" w:cs="Calibri"/>
          <w:color w:val="000000" w:themeColor="text1"/>
          <w:sz w:val="22"/>
          <w:szCs w:val="22"/>
        </w:rPr>
      </w:pPr>
      <w:r w:rsidRPr="00215CF3">
        <w:rPr>
          <w:rFonts w:ascii="Calibri" w:eastAsia="Calibri" w:hAnsi="Calibri" w:cs="Calibri"/>
          <w:color w:val="000000" w:themeColor="text1"/>
          <w:sz w:val="22"/>
          <w:szCs w:val="22"/>
        </w:rPr>
        <w:t>is our hope, our strength, and our life.</w:t>
      </w:r>
    </w:p>
    <w:p w14:paraId="1CCE7A25" w14:textId="35AD3FB3" w:rsidR="00215CF3" w:rsidRPr="00215CF3" w:rsidRDefault="00215CF3" w:rsidP="00215CF3">
      <w:pPr>
        <w:pStyle w:val="NoSpacing"/>
        <w:ind w:firstLine="720"/>
        <w:rPr>
          <w:rFonts w:ascii="Calibri" w:eastAsia="Calibri" w:hAnsi="Calibri" w:cs="Calibri"/>
          <w:color w:val="000000" w:themeColor="text1"/>
          <w:sz w:val="22"/>
          <w:szCs w:val="22"/>
        </w:rPr>
      </w:pPr>
      <w:r w:rsidRPr="00215CF3">
        <w:rPr>
          <w:rFonts w:ascii="Calibri" w:eastAsia="Calibri" w:hAnsi="Calibri" w:cs="Calibri"/>
          <w:color w:val="000000" w:themeColor="text1"/>
          <w:sz w:val="22"/>
          <w:szCs w:val="22"/>
        </w:rPr>
        <w:t>Christ was born to save!</w:t>
      </w:r>
    </w:p>
    <w:p w14:paraId="670B4773" w14:textId="73E5DAF0" w:rsidR="00215CF3" w:rsidRPr="00215CF3" w:rsidRDefault="00215CF3" w:rsidP="00215CF3">
      <w:pPr>
        <w:pStyle w:val="NoSpacing"/>
        <w:ind w:firstLine="720"/>
        <w:rPr>
          <w:rFonts w:ascii="Calibri" w:eastAsia="Calibri" w:hAnsi="Calibri" w:cs="Calibri"/>
          <w:color w:val="000000" w:themeColor="text1"/>
          <w:sz w:val="22"/>
          <w:szCs w:val="22"/>
        </w:rPr>
      </w:pPr>
      <w:r w:rsidRPr="00215CF3">
        <w:rPr>
          <w:rFonts w:ascii="Calibri" w:eastAsia="Calibri" w:hAnsi="Calibri" w:cs="Calibri"/>
          <w:color w:val="000000" w:themeColor="text1"/>
          <w:sz w:val="22"/>
          <w:szCs w:val="22"/>
        </w:rPr>
        <w:t>In hope, let us worship God!</w:t>
      </w:r>
    </w:p>
    <w:p w14:paraId="2E0D77F1" w14:textId="77777777" w:rsidR="00215CF3" w:rsidRPr="00215CF3" w:rsidRDefault="00215CF3" w:rsidP="00E4388F">
      <w:pPr>
        <w:pStyle w:val="NoSpacing"/>
        <w:rPr>
          <w:rFonts w:ascii="Calibri" w:eastAsia="Calibri" w:hAnsi="Calibri" w:cs="Calibri"/>
          <w:color w:val="000000" w:themeColor="text1"/>
          <w:sz w:val="22"/>
          <w:szCs w:val="22"/>
        </w:rPr>
      </w:pPr>
    </w:p>
    <w:p w14:paraId="736DCE7C" w14:textId="1C001A81" w:rsidR="00F72ED1" w:rsidRPr="00215CF3" w:rsidRDefault="00596E67" w:rsidP="00E4388F">
      <w:pPr>
        <w:pStyle w:val="NoSpacing"/>
        <w:rPr>
          <w:rFonts w:ascii="Calibri" w:eastAsia="Calibri" w:hAnsi="Calibri" w:cs="Calibri"/>
          <w:color w:val="000000" w:themeColor="text1"/>
          <w:sz w:val="22"/>
          <w:szCs w:val="22"/>
        </w:rPr>
      </w:pPr>
      <w:r w:rsidRPr="009954BB">
        <w:rPr>
          <w:rFonts w:ascii="Calibri" w:eastAsia="Calibri" w:hAnsi="Calibri" w:cs="Calibri"/>
          <w:b/>
          <w:bCs/>
          <w:color w:val="000000" w:themeColor="text1"/>
          <w:sz w:val="22"/>
          <w:szCs w:val="22"/>
        </w:rPr>
        <w:t>*Opening Song:</w:t>
      </w:r>
      <w:r w:rsidRPr="00215CF3">
        <w:rPr>
          <w:rFonts w:ascii="Calibri" w:eastAsia="Calibri" w:hAnsi="Calibri" w:cs="Calibri"/>
          <w:color w:val="000000" w:themeColor="text1"/>
          <w:sz w:val="22"/>
          <w:szCs w:val="22"/>
        </w:rPr>
        <w:t xml:space="preserve"> </w:t>
      </w:r>
      <w:r w:rsidRPr="009954BB">
        <w:rPr>
          <w:rFonts w:ascii="Calibri" w:eastAsia="Calibri" w:hAnsi="Calibri" w:cs="Calibri"/>
          <w:b/>
          <w:bCs/>
          <w:color w:val="000000" w:themeColor="text1"/>
          <w:sz w:val="22"/>
          <w:szCs w:val="22"/>
        </w:rPr>
        <w:t xml:space="preserve">“Joy to the World” </w:t>
      </w:r>
      <w:r w:rsidR="00215CF3" w:rsidRPr="00215CF3">
        <w:rPr>
          <w:rFonts w:ascii="Calibri" w:eastAsia="Calibri" w:hAnsi="Calibri" w:cs="Calibri"/>
          <w:color w:val="000000" w:themeColor="text1"/>
          <w:sz w:val="22"/>
          <w:szCs w:val="22"/>
        </w:rPr>
        <w:t>(Lift Up Your Hearts #92)</w:t>
      </w:r>
    </w:p>
    <w:p w14:paraId="0711C96C" w14:textId="77777777" w:rsidR="00F72ED1" w:rsidRPr="00215CF3" w:rsidRDefault="00F72ED1" w:rsidP="00E4388F">
      <w:pPr>
        <w:pStyle w:val="NoSpacing"/>
        <w:rPr>
          <w:rFonts w:ascii="Calibri" w:eastAsia="Calibri" w:hAnsi="Calibri" w:cs="Calibri"/>
          <w:color w:val="000000" w:themeColor="text1"/>
          <w:sz w:val="22"/>
          <w:szCs w:val="22"/>
        </w:rPr>
      </w:pPr>
    </w:p>
    <w:p w14:paraId="43A9C4A6" w14:textId="26404C7D" w:rsidR="00E4388F" w:rsidRPr="00215CF3" w:rsidRDefault="00E4388F" w:rsidP="00E4388F">
      <w:pPr>
        <w:pStyle w:val="NoSpacing"/>
        <w:rPr>
          <w:rFonts w:ascii="Calibri" w:eastAsia="Calibri" w:hAnsi="Calibri" w:cs="Calibri"/>
          <w:color w:val="000000" w:themeColor="text1"/>
          <w:sz w:val="22"/>
          <w:szCs w:val="22"/>
        </w:rPr>
      </w:pPr>
      <w:r w:rsidRPr="009954BB">
        <w:rPr>
          <w:rFonts w:ascii="Calibri" w:eastAsia="Calibri" w:hAnsi="Calibri" w:cs="Calibri"/>
          <w:b/>
          <w:bCs/>
          <w:color w:val="000000" w:themeColor="text1"/>
          <w:sz w:val="22"/>
          <w:szCs w:val="22"/>
        </w:rPr>
        <w:t>*Call to Worship</w:t>
      </w:r>
      <w:r w:rsidR="00596E67" w:rsidRPr="009954BB">
        <w:rPr>
          <w:rFonts w:ascii="Calibri" w:eastAsia="Calibri" w:hAnsi="Calibri" w:cs="Calibri"/>
          <w:b/>
          <w:bCs/>
          <w:color w:val="000000" w:themeColor="text1"/>
          <w:sz w:val="22"/>
          <w:szCs w:val="22"/>
        </w:rPr>
        <w:t>:</w:t>
      </w:r>
      <w:r w:rsidR="009D2925" w:rsidRPr="009954BB">
        <w:rPr>
          <w:rFonts w:ascii="Calibri" w:eastAsia="Calibri" w:hAnsi="Calibri" w:cs="Calibri"/>
          <w:b/>
          <w:bCs/>
          <w:color w:val="000000" w:themeColor="text1"/>
          <w:sz w:val="22"/>
          <w:szCs w:val="22"/>
        </w:rPr>
        <w:t xml:space="preserve"> Psalm 148</w:t>
      </w:r>
      <w:r w:rsidR="009D2925" w:rsidRPr="00215CF3">
        <w:rPr>
          <w:rFonts w:ascii="Calibri" w:eastAsia="Calibri" w:hAnsi="Calibri" w:cs="Calibri"/>
          <w:color w:val="000000" w:themeColor="text1"/>
          <w:sz w:val="22"/>
          <w:szCs w:val="22"/>
        </w:rPr>
        <w:t xml:space="preserve"> (</w:t>
      </w:r>
      <w:r w:rsidR="573DC628" w:rsidRPr="2612997A">
        <w:rPr>
          <w:rFonts w:ascii="Calibri" w:eastAsia="Calibri" w:hAnsi="Calibri" w:cs="Calibri"/>
          <w:color w:val="000000" w:themeColor="text1"/>
          <w:sz w:val="22"/>
          <w:szCs w:val="22"/>
        </w:rPr>
        <w:t>Pastor Henry</w:t>
      </w:r>
      <w:r w:rsidR="00596E67" w:rsidRPr="00215CF3">
        <w:rPr>
          <w:rFonts w:ascii="Calibri" w:eastAsia="Calibri" w:hAnsi="Calibri" w:cs="Calibri"/>
          <w:color w:val="000000" w:themeColor="text1"/>
          <w:sz w:val="22"/>
          <w:szCs w:val="22"/>
        </w:rPr>
        <w:t>; responsive with the congregation on the bold)</w:t>
      </w:r>
    </w:p>
    <w:p w14:paraId="33BE3CE5" w14:textId="77777777" w:rsidR="00596E67" w:rsidRPr="00215CF3" w:rsidRDefault="00504C28" w:rsidP="00B966D2">
      <w:pPr>
        <w:spacing w:after="0" w:line="240" w:lineRule="auto"/>
        <w:ind w:left="720"/>
        <w:rPr>
          <w:rFonts w:ascii="Calibri" w:eastAsia="Segoe UI" w:hAnsi="Calibri" w:cs="Calibri"/>
          <w:color w:val="000000" w:themeColor="text1"/>
          <w:sz w:val="22"/>
          <w:szCs w:val="22"/>
        </w:rPr>
      </w:pPr>
      <w:r w:rsidRPr="00215CF3">
        <w:rPr>
          <w:rFonts w:ascii="Calibri" w:eastAsia="Segoe UI" w:hAnsi="Calibri" w:cs="Calibri"/>
          <w:color w:val="000000" w:themeColor="text1"/>
          <w:sz w:val="22"/>
          <w:szCs w:val="22"/>
        </w:rPr>
        <w:t xml:space="preserve">Praise the Lord! </w:t>
      </w:r>
    </w:p>
    <w:p w14:paraId="4E536C95" w14:textId="77777777" w:rsidR="00596E67" w:rsidRPr="00215CF3" w:rsidRDefault="00504C28" w:rsidP="00B966D2">
      <w:pPr>
        <w:spacing w:after="0" w:line="240" w:lineRule="auto"/>
        <w:ind w:left="720"/>
        <w:rPr>
          <w:rFonts w:ascii="Calibri" w:eastAsia="Segoe UI" w:hAnsi="Calibri" w:cs="Calibri"/>
          <w:color w:val="000000" w:themeColor="text1"/>
          <w:sz w:val="22"/>
          <w:szCs w:val="22"/>
        </w:rPr>
      </w:pPr>
      <w:r w:rsidRPr="00215CF3">
        <w:rPr>
          <w:rFonts w:ascii="Calibri" w:eastAsia="Segoe UI" w:hAnsi="Calibri" w:cs="Calibri"/>
          <w:color w:val="000000" w:themeColor="text1"/>
          <w:sz w:val="22"/>
          <w:szCs w:val="22"/>
        </w:rPr>
        <w:t xml:space="preserve">Praise the Lord from the heavens; </w:t>
      </w:r>
    </w:p>
    <w:p w14:paraId="0EA928A1" w14:textId="2432DCF5" w:rsidR="00504C28" w:rsidRPr="00215CF3" w:rsidRDefault="00504C28" w:rsidP="00B966D2">
      <w:pPr>
        <w:spacing w:after="0" w:line="240" w:lineRule="auto"/>
        <w:ind w:left="720"/>
        <w:rPr>
          <w:rFonts w:ascii="Calibri" w:eastAsia="Segoe UI" w:hAnsi="Calibri" w:cs="Calibri"/>
          <w:color w:val="000000" w:themeColor="text1"/>
          <w:sz w:val="22"/>
          <w:szCs w:val="22"/>
        </w:rPr>
      </w:pPr>
      <w:r w:rsidRPr="00215CF3">
        <w:rPr>
          <w:rFonts w:ascii="Calibri" w:eastAsia="Segoe UI" w:hAnsi="Calibri" w:cs="Calibri"/>
          <w:color w:val="000000" w:themeColor="text1"/>
          <w:sz w:val="22"/>
          <w:szCs w:val="22"/>
        </w:rPr>
        <w:t>praise him in the heights!</w:t>
      </w:r>
    </w:p>
    <w:p w14:paraId="5C054831" w14:textId="77777777" w:rsidR="00596E67" w:rsidRPr="00215CF3" w:rsidRDefault="00504C28" w:rsidP="00596E67">
      <w:pPr>
        <w:spacing w:after="0" w:line="240" w:lineRule="auto"/>
        <w:ind w:firstLine="720"/>
        <w:rPr>
          <w:rFonts w:ascii="Calibri" w:eastAsia="Segoe UI" w:hAnsi="Calibri" w:cs="Calibri"/>
          <w:b/>
          <w:bCs/>
          <w:color w:val="000000" w:themeColor="text1"/>
          <w:sz w:val="22"/>
          <w:szCs w:val="22"/>
        </w:rPr>
      </w:pPr>
      <w:r w:rsidRPr="00215CF3">
        <w:rPr>
          <w:rFonts w:ascii="Calibri" w:eastAsia="Segoe UI" w:hAnsi="Calibri" w:cs="Calibri"/>
          <w:b/>
          <w:bCs/>
          <w:color w:val="000000" w:themeColor="text1"/>
          <w:sz w:val="22"/>
          <w:szCs w:val="22"/>
        </w:rPr>
        <w:t xml:space="preserve">Praise him, all his angels; </w:t>
      </w:r>
    </w:p>
    <w:p w14:paraId="2F78BF28" w14:textId="71797834" w:rsidR="00504C28" w:rsidRPr="00215CF3" w:rsidRDefault="00504C28" w:rsidP="00596E67">
      <w:pPr>
        <w:spacing w:after="0" w:line="240" w:lineRule="auto"/>
        <w:ind w:firstLine="720"/>
        <w:rPr>
          <w:rFonts w:ascii="Calibri" w:eastAsia="Segoe UI" w:hAnsi="Calibri" w:cs="Calibri"/>
          <w:b/>
          <w:bCs/>
          <w:color w:val="000000" w:themeColor="text1"/>
          <w:sz w:val="22"/>
          <w:szCs w:val="22"/>
        </w:rPr>
      </w:pPr>
      <w:r w:rsidRPr="00215CF3">
        <w:rPr>
          <w:rFonts w:ascii="Calibri" w:eastAsia="Segoe UI" w:hAnsi="Calibri" w:cs="Calibri"/>
          <w:b/>
          <w:bCs/>
          <w:color w:val="000000" w:themeColor="text1"/>
          <w:sz w:val="22"/>
          <w:szCs w:val="22"/>
        </w:rPr>
        <w:t>praise him, all his host!</w:t>
      </w:r>
    </w:p>
    <w:p w14:paraId="526193F8" w14:textId="77777777" w:rsidR="00596E67" w:rsidRPr="00215CF3" w:rsidRDefault="00596E67" w:rsidP="00596E67">
      <w:pPr>
        <w:spacing w:after="0" w:line="240" w:lineRule="auto"/>
        <w:ind w:firstLine="720"/>
        <w:rPr>
          <w:rFonts w:ascii="Calibri" w:eastAsia="Segoe UI" w:hAnsi="Calibri" w:cs="Calibri"/>
          <w:b/>
          <w:bCs/>
          <w:color w:val="000000" w:themeColor="text1"/>
          <w:sz w:val="22"/>
          <w:szCs w:val="22"/>
        </w:rPr>
      </w:pPr>
    </w:p>
    <w:p w14:paraId="4F0AD7D2" w14:textId="77777777" w:rsidR="00596E67" w:rsidRPr="00215CF3" w:rsidRDefault="00504C28" w:rsidP="00B966D2">
      <w:pPr>
        <w:spacing w:after="0" w:line="240" w:lineRule="auto"/>
        <w:ind w:left="720"/>
        <w:rPr>
          <w:rFonts w:ascii="Calibri" w:eastAsia="Segoe UI" w:hAnsi="Calibri" w:cs="Calibri"/>
          <w:color w:val="000000" w:themeColor="text1"/>
          <w:sz w:val="22"/>
          <w:szCs w:val="22"/>
        </w:rPr>
      </w:pPr>
      <w:r w:rsidRPr="00215CF3">
        <w:rPr>
          <w:rFonts w:ascii="Calibri" w:eastAsia="Segoe UI" w:hAnsi="Calibri" w:cs="Calibri"/>
          <w:color w:val="000000" w:themeColor="text1"/>
          <w:sz w:val="22"/>
          <w:szCs w:val="22"/>
        </w:rPr>
        <w:t xml:space="preserve">Praise him, sun and moon; </w:t>
      </w:r>
    </w:p>
    <w:p w14:paraId="291F39D3" w14:textId="04767248" w:rsidR="00504C28" w:rsidRPr="00215CF3" w:rsidRDefault="00504C28" w:rsidP="00B966D2">
      <w:pPr>
        <w:spacing w:after="0" w:line="240" w:lineRule="auto"/>
        <w:ind w:left="720"/>
        <w:rPr>
          <w:rFonts w:ascii="Calibri" w:eastAsia="Segoe UI" w:hAnsi="Calibri" w:cs="Calibri"/>
          <w:color w:val="000000" w:themeColor="text1"/>
          <w:sz w:val="22"/>
          <w:szCs w:val="22"/>
        </w:rPr>
      </w:pPr>
      <w:r w:rsidRPr="00215CF3">
        <w:rPr>
          <w:rFonts w:ascii="Calibri" w:eastAsia="Segoe UI" w:hAnsi="Calibri" w:cs="Calibri"/>
          <w:color w:val="000000" w:themeColor="text1"/>
          <w:sz w:val="22"/>
          <w:szCs w:val="22"/>
        </w:rPr>
        <w:t>praise him, all you shining stars!</w:t>
      </w:r>
    </w:p>
    <w:p w14:paraId="0A3BBE25" w14:textId="77777777" w:rsidR="00596E67" w:rsidRPr="00215CF3" w:rsidRDefault="00504C28" w:rsidP="00B966D2">
      <w:pPr>
        <w:spacing w:after="0" w:line="240" w:lineRule="auto"/>
        <w:ind w:left="720"/>
        <w:rPr>
          <w:rFonts w:ascii="Calibri" w:eastAsia="Segoe UI" w:hAnsi="Calibri" w:cs="Calibri"/>
          <w:b/>
          <w:bCs/>
          <w:color w:val="000000" w:themeColor="text1"/>
          <w:sz w:val="22"/>
          <w:szCs w:val="22"/>
        </w:rPr>
      </w:pPr>
      <w:r w:rsidRPr="00215CF3">
        <w:rPr>
          <w:rFonts w:ascii="Calibri" w:eastAsia="Segoe UI" w:hAnsi="Calibri" w:cs="Calibri"/>
          <w:b/>
          <w:bCs/>
          <w:color w:val="000000" w:themeColor="text1"/>
          <w:sz w:val="22"/>
          <w:szCs w:val="22"/>
        </w:rPr>
        <w:t xml:space="preserve">Praise him, you highest heavens, </w:t>
      </w:r>
    </w:p>
    <w:p w14:paraId="6D0FC1BA" w14:textId="6E067ECF" w:rsidR="00504C28" w:rsidRPr="00215CF3" w:rsidRDefault="00504C28" w:rsidP="00B966D2">
      <w:pPr>
        <w:spacing w:after="0" w:line="240" w:lineRule="auto"/>
        <w:ind w:left="720"/>
        <w:rPr>
          <w:rFonts w:ascii="Calibri" w:eastAsia="Segoe UI" w:hAnsi="Calibri" w:cs="Calibri"/>
          <w:b/>
          <w:bCs/>
          <w:color w:val="000000" w:themeColor="text1"/>
          <w:sz w:val="22"/>
          <w:szCs w:val="22"/>
        </w:rPr>
      </w:pPr>
      <w:r w:rsidRPr="00215CF3">
        <w:rPr>
          <w:rFonts w:ascii="Calibri" w:eastAsia="Segoe UI" w:hAnsi="Calibri" w:cs="Calibri"/>
          <w:b/>
          <w:bCs/>
          <w:color w:val="000000" w:themeColor="text1"/>
          <w:sz w:val="22"/>
          <w:szCs w:val="22"/>
        </w:rPr>
        <w:t>and you waters above the heavens!</w:t>
      </w:r>
    </w:p>
    <w:p w14:paraId="0A21D4D8" w14:textId="77777777" w:rsidR="00596E67" w:rsidRPr="00215CF3" w:rsidRDefault="00596E67" w:rsidP="00B966D2">
      <w:pPr>
        <w:spacing w:after="0" w:line="240" w:lineRule="auto"/>
        <w:ind w:left="720"/>
        <w:rPr>
          <w:rFonts w:ascii="Calibri" w:eastAsia="Segoe UI" w:hAnsi="Calibri" w:cs="Calibri"/>
          <w:b/>
          <w:bCs/>
          <w:color w:val="000000" w:themeColor="text1"/>
          <w:sz w:val="22"/>
          <w:szCs w:val="22"/>
        </w:rPr>
      </w:pPr>
    </w:p>
    <w:p w14:paraId="43BF86E2" w14:textId="77777777" w:rsidR="00596E67" w:rsidRPr="00215CF3" w:rsidRDefault="00504C28" w:rsidP="00B966D2">
      <w:pPr>
        <w:spacing w:after="0" w:line="240" w:lineRule="auto"/>
        <w:ind w:left="720"/>
        <w:rPr>
          <w:rFonts w:ascii="Calibri" w:eastAsia="Segoe UI" w:hAnsi="Calibri" w:cs="Calibri"/>
          <w:color w:val="000000" w:themeColor="text1"/>
          <w:sz w:val="22"/>
          <w:szCs w:val="22"/>
        </w:rPr>
      </w:pPr>
      <w:r w:rsidRPr="00215CF3">
        <w:rPr>
          <w:rFonts w:ascii="Calibri" w:eastAsia="Segoe UI" w:hAnsi="Calibri" w:cs="Calibri"/>
          <w:color w:val="000000" w:themeColor="text1"/>
          <w:sz w:val="22"/>
          <w:szCs w:val="22"/>
        </w:rPr>
        <w:t xml:space="preserve">Let them praise the name of the Lord, </w:t>
      </w:r>
    </w:p>
    <w:p w14:paraId="47A37B99" w14:textId="4EEF0C81" w:rsidR="00504C28" w:rsidRPr="00215CF3" w:rsidRDefault="00504C28" w:rsidP="00B966D2">
      <w:pPr>
        <w:spacing w:after="0" w:line="240" w:lineRule="auto"/>
        <w:ind w:left="720"/>
        <w:rPr>
          <w:rFonts w:ascii="Calibri" w:eastAsia="Segoe UI" w:hAnsi="Calibri" w:cs="Calibri"/>
          <w:color w:val="000000" w:themeColor="text1"/>
          <w:sz w:val="22"/>
          <w:szCs w:val="22"/>
        </w:rPr>
      </w:pPr>
      <w:r w:rsidRPr="00215CF3">
        <w:rPr>
          <w:rFonts w:ascii="Calibri" w:eastAsia="Segoe UI" w:hAnsi="Calibri" w:cs="Calibri"/>
          <w:color w:val="000000" w:themeColor="text1"/>
          <w:sz w:val="22"/>
          <w:szCs w:val="22"/>
        </w:rPr>
        <w:t>for he commanded and they were created.</w:t>
      </w:r>
    </w:p>
    <w:p w14:paraId="78E43FC6" w14:textId="77777777" w:rsidR="00596E67" w:rsidRPr="00215CF3" w:rsidRDefault="00504C28" w:rsidP="00B966D2">
      <w:pPr>
        <w:spacing w:after="0" w:line="240" w:lineRule="auto"/>
        <w:ind w:left="720"/>
        <w:rPr>
          <w:rFonts w:ascii="Calibri" w:eastAsia="Segoe UI" w:hAnsi="Calibri" w:cs="Calibri"/>
          <w:color w:val="000000" w:themeColor="text1"/>
          <w:sz w:val="22"/>
          <w:szCs w:val="22"/>
        </w:rPr>
      </w:pPr>
      <w:r w:rsidRPr="00215CF3">
        <w:rPr>
          <w:rFonts w:ascii="Calibri" w:eastAsia="Segoe UI" w:hAnsi="Calibri" w:cs="Calibri"/>
          <w:color w:val="000000" w:themeColor="text1"/>
          <w:sz w:val="22"/>
          <w:szCs w:val="22"/>
        </w:rPr>
        <w:t xml:space="preserve">He established them forever and ever; </w:t>
      </w:r>
    </w:p>
    <w:p w14:paraId="7AB75716" w14:textId="25A653A9" w:rsidR="00504C28" w:rsidRPr="00215CF3" w:rsidRDefault="00504C28" w:rsidP="00B966D2">
      <w:pPr>
        <w:spacing w:after="0" w:line="240" w:lineRule="auto"/>
        <w:ind w:left="720"/>
        <w:rPr>
          <w:rFonts w:ascii="Calibri" w:eastAsia="Segoe UI" w:hAnsi="Calibri" w:cs="Calibri"/>
          <w:color w:val="000000" w:themeColor="text1"/>
          <w:sz w:val="22"/>
          <w:szCs w:val="22"/>
        </w:rPr>
      </w:pPr>
      <w:r w:rsidRPr="00215CF3">
        <w:rPr>
          <w:rFonts w:ascii="Calibri" w:eastAsia="Segoe UI" w:hAnsi="Calibri" w:cs="Calibri"/>
          <w:color w:val="000000" w:themeColor="text1"/>
          <w:sz w:val="22"/>
          <w:szCs w:val="22"/>
        </w:rPr>
        <w:t>he fixed their bounds, which cannot be passed.</w:t>
      </w:r>
    </w:p>
    <w:p w14:paraId="3EF80FE8" w14:textId="77777777" w:rsidR="00596E67" w:rsidRPr="00215CF3" w:rsidRDefault="00504C28" w:rsidP="00B966D2">
      <w:pPr>
        <w:spacing w:after="0" w:line="240" w:lineRule="auto"/>
        <w:ind w:left="720"/>
        <w:rPr>
          <w:rFonts w:ascii="Calibri" w:eastAsia="Segoe UI" w:hAnsi="Calibri" w:cs="Calibri"/>
          <w:b/>
          <w:bCs/>
          <w:color w:val="000000" w:themeColor="text1"/>
          <w:sz w:val="22"/>
          <w:szCs w:val="22"/>
        </w:rPr>
      </w:pPr>
      <w:r w:rsidRPr="00215CF3">
        <w:rPr>
          <w:rFonts w:ascii="Calibri" w:eastAsia="Segoe UI" w:hAnsi="Calibri" w:cs="Calibri"/>
          <w:b/>
          <w:bCs/>
          <w:color w:val="000000" w:themeColor="text1"/>
          <w:sz w:val="22"/>
          <w:szCs w:val="22"/>
        </w:rPr>
        <w:t xml:space="preserve">Praise the Lord from the earth, </w:t>
      </w:r>
    </w:p>
    <w:p w14:paraId="79E655F0" w14:textId="676F96C6" w:rsidR="00504C28" w:rsidRPr="00215CF3" w:rsidRDefault="00504C28" w:rsidP="00B966D2">
      <w:pPr>
        <w:spacing w:after="0" w:line="240" w:lineRule="auto"/>
        <w:ind w:left="720"/>
        <w:rPr>
          <w:rFonts w:ascii="Calibri" w:eastAsia="Segoe UI" w:hAnsi="Calibri" w:cs="Calibri"/>
          <w:b/>
          <w:bCs/>
          <w:color w:val="000000" w:themeColor="text1"/>
          <w:sz w:val="22"/>
          <w:szCs w:val="22"/>
        </w:rPr>
      </w:pPr>
      <w:r w:rsidRPr="00215CF3">
        <w:rPr>
          <w:rFonts w:ascii="Calibri" w:eastAsia="Segoe UI" w:hAnsi="Calibri" w:cs="Calibri"/>
          <w:b/>
          <w:bCs/>
          <w:color w:val="000000" w:themeColor="text1"/>
          <w:sz w:val="22"/>
          <w:szCs w:val="22"/>
        </w:rPr>
        <w:t>you sea monsters and all deeps,</w:t>
      </w:r>
    </w:p>
    <w:p w14:paraId="52E1F5D6" w14:textId="77777777" w:rsidR="00596E67" w:rsidRPr="00215CF3" w:rsidRDefault="00504C28" w:rsidP="00B966D2">
      <w:pPr>
        <w:spacing w:after="0" w:line="240" w:lineRule="auto"/>
        <w:ind w:left="720"/>
        <w:rPr>
          <w:rFonts w:ascii="Calibri" w:eastAsia="Segoe UI" w:hAnsi="Calibri" w:cs="Calibri"/>
          <w:b/>
          <w:bCs/>
          <w:color w:val="000000" w:themeColor="text1"/>
          <w:sz w:val="22"/>
          <w:szCs w:val="22"/>
        </w:rPr>
      </w:pPr>
      <w:r w:rsidRPr="00215CF3">
        <w:rPr>
          <w:rFonts w:ascii="Calibri" w:eastAsia="Segoe UI" w:hAnsi="Calibri" w:cs="Calibri"/>
          <w:b/>
          <w:bCs/>
          <w:color w:val="000000" w:themeColor="text1"/>
          <w:sz w:val="22"/>
          <w:szCs w:val="22"/>
        </w:rPr>
        <w:t xml:space="preserve">fire and hail, snow and frost, </w:t>
      </w:r>
    </w:p>
    <w:p w14:paraId="6F17DB6A" w14:textId="4D871949" w:rsidR="00504C28" w:rsidRPr="00215CF3" w:rsidRDefault="00504C28" w:rsidP="00B966D2">
      <w:pPr>
        <w:spacing w:after="0" w:line="240" w:lineRule="auto"/>
        <w:ind w:left="720"/>
        <w:rPr>
          <w:rFonts w:ascii="Calibri" w:eastAsia="Segoe UI" w:hAnsi="Calibri" w:cs="Calibri"/>
          <w:b/>
          <w:bCs/>
          <w:color w:val="000000" w:themeColor="text1"/>
          <w:sz w:val="22"/>
          <w:szCs w:val="22"/>
        </w:rPr>
      </w:pPr>
      <w:r w:rsidRPr="00215CF3">
        <w:rPr>
          <w:rFonts w:ascii="Calibri" w:eastAsia="Segoe UI" w:hAnsi="Calibri" w:cs="Calibri"/>
          <w:b/>
          <w:bCs/>
          <w:color w:val="000000" w:themeColor="text1"/>
          <w:sz w:val="22"/>
          <w:szCs w:val="22"/>
        </w:rPr>
        <w:t>stormy wind fulfilling his command!</w:t>
      </w:r>
    </w:p>
    <w:p w14:paraId="573BEF4E" w14:textId="77777777" w:rsidR="00596E67" w:rsidRPr="00215CF3" w:rsidRDefault="00596E67" w:rsidP="00B966D2">
      <w:pPr>
        <w:spacing w:after="0" w:line="240" w:lineRule="auto"/>
        <w:ind w:left="720"/>
        <w:rPr>
          <w:rFonts w:ascii="Calibri" w:eastAsia="Segoe UI" w:hAnsi="Calibri" w:cs="Calibri"/>
          <w:b/>
          <w:bCs/>
          <w:color w:val="000000" w:themeColor="text1"/>
          <w:sz w:val="22"/>
          <w:szCs w:val="22"/>
        </w:rPr>
      </w:pPr>
    </w:p>
    <w:p w14:paraId="29960F82" w14:textId="77777777" w:rsidR="00596E67" w:rsidRPr="00215CF3" w:rsidRDefault="00504C28" w:rsidP="00B966D2">
      <w:pPr>
        <w:spacing w:after="0" w:line="240" w:lineRule="auto"/>
        <w:ind w:left="720"/>
        <w:rPr>
          <w:rFonts w:ascii="Calibri" w:eastAsia="Segoe UI" w:hAnsi="Calibri" w:cs="Calibri"/>
          <w:color w:val="000000" w:themeColor="text1"/>
          <w:sz w:val="22"/>
          <w:szCs w:val="22"/>
        </w:rPr>
      </w:pPr>
      <w:r w:rsidRPr="00215CF3">
        <w:rPr>
          <w:rFonts w:ascii="Calibri" w:eastAsia="Segoe UI" w:hAnsi="Calibri" w:cs="Calibri"/>
          <w:color w:val="000000" w:themeColor="text1"/>
          <w:sz w:val="22"/>
          <w:szCs w:val="22"/>
        </w:rPr>
        <w:t xml:space="preserve">Mountains and all hills, </w:t>
      </w:r>
    </w:p>
    <w:p w14:paraId="765D6A50" w14:textId="3158753A" w:rsidR="00504C28" w:rsidRPr="00215CF3" w:rsidRDefault="00504C28" w:rsidP="00B966D2">
      <w:pPr>
        <w:spacing w:after="0" w:line="240" w:lineRule="auto"/>
        <w:ind w:left="720"/>
        <w:rPr>
          <w:rFonts w:ascii="Calibri" w:eastAsia="Segoe UI" w:hAnsi="Calibri" w:cs="Calibri"/>
          <w:color w:val="000000" w:themeColor="text1"/>
          <w:sz w:val="22"/>
          <w:szCs w:val="22"/>
        </w:rPr>
      </w:pPr>
      <w:r w:rsidRPr="00215CF3">
        <w:rPr>
          <w:rFonts w:ascii="Calibri" w:eastAsia="Segoe UI" w:hAnsi="Calibri" w:cs="Calibri"/>
          <w:color w:val="000000" w:themeColor="text1"/>
          <w:sz w:val="22"/>
          <w:szCs w:val="22"/>
        </w:rPr>
        <w:t>fruit trees and all cedars!</w:t>
      </w:r>
    </w:p>
    <w:p w14:paraId="6079C691" w14:textId="77777777" w:rsidR="00596E67" w:rsidRPr="00215CF3" w:rsidRDefault="00504C28" w:rsidP="00B966D2">
      <w:pPr>
        <w:spacing w:after="0" w:line="240" w:lineRule="auto"/>
        <w:ind w:left="720"/>
        <w:rPr>
          <w:rFonts w:ascii="Calibri" w:eastAsia="Segoe UI" w:hAnsi="Calibri" w:cs="Calibri"/>
          <w:b/>
          <w:bCs/>
          <w:color w:val="000000" w:themeColor="text1"/>
          <w:sz w:val="22"/>
          <w:szCs w:val="22"/>
        </w:rPr>
      </w:pPr>
      <w:r w:rsidRPr="00215CF3">
        <w:rPr>
          <w:rFonts w:ascii="Calibri" w:eastAsia="Segoe UI" w:hAnsi="Calibri" w:cs="Calibri"/>
          <w:b/>
          <w:bCs/>
          <w:color w:val="000000" w:themeColor="text1"/>
          <w:sz w:val="22"/>
          <w:szCs w:val="22"/>
        </w:rPr>
        <w:t xml:space="preserve">Wild animals and all cattle, </w:t>
      </w:r>
    </w:p>
    <w:p w14:paraId="21DAF8E1" w14:textId="7CDDB51B" w:rsidR="00504C28" w:rsidRPr="00215CF3" w:rsidRDefault="00504C28" w:rsidP="00B966D2">
      <w:pPr>
        <w:spacing w:after="0" w:line="240" w:lineRule="auto"/>
        <w:ind w:left="720"/>
        <w:rPr>
          <w:rFonts w:ascii="Calibri" w:eastAsia="Segoe UI" w:hAnsi="Calibri" w:cs="Calibri"/>
          <w:b/>
          <w:bCs/>
          <w:color w:val="000000" w:themeColor="text1"/>
          <w:sz w:val="22"/>
          <w:szCs w:val="22"/>
        </w:rPr>
      </w:pPr>
      <w:r w:rsidRPr="00215CF3">
        <w:rPr>
          <w:rFonts w:ascii="Calibri" w:eastAsia="Segoe UI" w:hAnsi="Calibri" w:cs="Calibri"/>
          <w:b/>
          <w:bCs/>
          <w:color w:val="000000" w:themeColor="text1"/>
          <w:sz w:val="22"/>
          <w:szCs w:val="22"/>
        </w:rPr>
        <w:t>creeping things and flying birds!</w:t>
      </w:r>
    </w:p>
    <w:p w14:paraId="7A6A0880" w14:textId="77777777" w:rsidR="00596E67" w:rsidRPr="00215CF3" w:rsidRDefault="00596E67" w:rsidP="00B966D2">
      <w:pPr>
        <w:spacing w:after="0" w:line="240" w:lineRule="auto"/>
        <w:ind w:left="720"/>
        <w:rPr>
          <w:rFonts w:ascii="Calibri" w:eastAsia="Segoe UI" w:hAnsi="Calibri" w:cs="Calibri"/>
          <w:b/>
          <w:bCs/>
          <w:color w:val="000000" w:themeColor="text1"/>
          <w:sz w:val="22"/>
          <w:szCs w:val="22"/>
        </w:rPr>
      </w:pPr>
    </w:p>
    <w:p w14:paraId="1864D9B2" w14:textId="77777777" w:rsidR="00596E67" w:rsidRPr="00215CF3" w:rsidRDefault="00504C28" w:rsidP="00B966D2">
      <w:pPr>
        <w:spacing w:after="0" w:line="240" w:lineRule="auto"/>
        <w:ind w:left="720"/>
        <w:rPr>
          <w:rFonts w:ascii="Calibri" w:eastAsia="Segoe UI" w:hAnsi="Calibri" w:cs="Calibri"/>
          <w:color w:val="000000" w:themeColor="text1"/>
          <w:sz w:val="22"/>
          <w:szCs w:val="22"/>
        </w:rPr>
      </w:pPr>
      <w:r w:rsidRPr="00215CF3">
        <w:rPr>
          <w:rFonts w:ascii="Calibri" w:eastAsia="Segoe UI" w:hAnsi="Calibri" w:cs="Calibri"/>
          <w:color w:val="000000" w:themeColor="text1"/>
          <w:sz w:val="22"/>
          <w:szCs w:val="22"/>
        </w:rPr>
        <w:t xml:space="preserve">Kings of the earth and all peoples, </w:t>
      </w:r>
    </w:p>
    <w:p w14:paraId="25BE9C4F" w14:textId="50D50D1C" w:rsidR="00504C28" w:rsidRPr="00215CF3" w:rsidRDefault="00504C28" w:rsidP="00B966D2">
      <w:pPr>
        <w:spacing w:after="0" w:line="240" w:lineRule="auto"/>
        <w:ind w:left="720"/>
        <w:rPr>
          <w:rFonts w:ascii="Calibri" w:eastAsia="Segoe UI" w:hAnsi="Calibri" w:cs="Calibri"/>
          <w:color w:val="000000" w:themeColor="text1"/>
          <w:sz w:val="22"/>
          <w:szCs w:val="22"/>
        </w:rPr>
      </w:pPr>
      <w:r w:rsidRPr="00215CF3">
        <w:rPr>
          <w:rFonts w:ascii="Calibri" w:eastAsia="Segoe UI" w:hAnsi="Calibri" w:cs="Calibri"/>
          <w:color w:val="000000" w:themeColor="text1"/>
          <w:sz w:val="22"/>
          <w:szCs w:val="22"/>
        </w:rPr>
        <w:t>princes and all rulers of the earth!</w:t>
      </w:r>
    </w:p>
    <w:p w14:paraId="528D9D0D" w14:textId="77777777" w:rsidR="00596E67" w:rsidRPr="00215CF3" w:rsidRDefault="00504C28" w:rsidP="00B966D2">
      <w:pPr>
        <w:spacing w:after="0" w:line="240" w:lineRule="auto"/>
        <w:ind w:left="720"/>
        <w:rPr>
          <w:rFonts w:ascii="Calibri" w:eastAsia="Segoe UI" w:hAnsi="Calibri" w:cs="Calibri"/>
          <w:b/>
          <w:bCs/>
          <w:color w:val="000000" w:themeColor="text1"/>
          <w:sz w:val="22"/>
          <w:szCs w:val="22"/>
        </w:rPr>
      </w:pPr>
      <w:r w:rsidRPr="00215CF3">
        <w:rPr>
          <w:rFonts w:ascii="Calibri" w:eastAsia="Segoe UI" w:hAnsi="Calibri" w:cs="Calibri"/>
          <w:b/>
          <w:bCs/>
          <w:color w:val="000000" w:themeColor="text1"/>
          <w:sz w:val="22"/>
          <w:szCs w:val="22"/>
        </w:rPr>
        <w:t xml:space="preserve">Young men and women alike, </w:t>
      </w:r>
    </w:p>
    <w:p w14:paraId="5992D3E5" w14:textId="70003211" w:rsidR="00504C28" w:rsidRPr="00215CF3" w:rsidRDefault="00504C28" w:rsidP="00B966D2">
      <w:pPr>
        <w:spacing w:after="0" w:line="240" w:lineRule="auto"/>
        <w:ind w:left="720"/>
        <w:rPr>
          <w:rFonts w:ascii="Calibri" w:eastAsia="Segoe UI" w:hAnsi="Calibri" w:cs="Calibri"/>
          <w:b/>
          <w:bCs/>
          <w:color w:val="000000" w:themeColor="text1"/>
          <w:sz w:val="22"/>
          <w:szCs w:val="22"/>
        </w:rPr>
      </w:pPr>
      <w:r w:rsidRPr="00215CF3">
        <w:rPr>
          <w:rFonts w:ascii="Calibri" w:eastAsia="Segoe UI" w:hAnsi="Calibri" w:cs="Calibri"/>
          <w:b/>
          <w:bCs/>
          <w:color w:val="000000" w:themeColor="text1"/>
          <w:sz w:val="22"/>
          <w:szCs w:val="22"/>
        </w:rPr>
        <w:lastRenderedPageBreak/>
        <w:t>old and young together!</w:t>
      </w:r>
    </w:p>
    <w:p w14:paraId="25286CDD" w14:textId="77777777" w:rsidR="00596E67" w:rsidRPr="00215CF3" w:rsidRDefault="00596E67" w:rsidP="00B966D2">
      <w:pPr>
        <w:spacing w:after="0" w:line="240" w:lineRule="auto"/>
        <w:ind w:left="720"/>
        <w:rPr>
          <w:rFonts w:ascii="Calibri" w:eastAsia="Segoe UI" w:hAnsi="Calibri" w:cs="Calibri"/>
          <w:color w:val="000000" w:themeColor="text1"/>
          <w:sz w:val="22"/>
          <w:szCs w:val="22"/>
        </w:rPr>
      </w:pPr>
    </w:p>
    <w:p w14:paraId="61F7305F" w14:textId="77777777" w:rsidR="00596E67" w:rsidRPr="00215CF3" w:rsidRDefault="00504C28" w:rsidP="00B966D2">
      <w:pPr>
        <w:spacing w:after="0" w:line="240" w:lineRule="auto"/>
        <w:ind w:left="720"/>
        <w:rPr>
          <w:rFonts w:ascii="Calibri" w:eastAsia="Segoe UI" w:hAnsi="Calibri" w:cs="Calibri"/>
          <w:color w:val="000000" w:themeColor="text1"/>
          <w:sz w:val="22"/>
          <w:szCs w:val="22"/>
        </w:rPr>
      </w:pPr>
      <w:r w:rsidRPr="00215CF3">
        <w:rPr>
          <w:rFonts w:ascii="Calibri" w:eastAsia="Segoe UI" w:hAnsi="Calibri" w:cs="Calibri"/>
          <w:color w:val="000000" w:themeColor="text1"/>
          <w:sz w:val="22"/>
          <w:szCs w:val="22"/>
        </w:rPr>
        <w:t xml:space="preserve">Let them praise the name of the Lord, </w:t>
      </w:r>
    </w:p>
    <w:p w14:paraId="333E366B" w14:textId="77777777" w:rsidR="00596E67" w:rsidRPr="00215CF3" w:rsidRDefault="00504C28" w:rsidP="00B966D2">
      <w:pPr>
        <w:spacing w:after="0" w:line="240" w:lineRule="auto"/>
        <w:ind w:left="720"/>
        <w:rPr>
          <w:rFonts w:ascii="Calibri" w:eastAsia="Segoe UI" w:hAnsi="Calibri" w:cs="Calibri"/>
          <w:color w:val="000000" w:themeColor="text1"/>
          <w:sz w:val="22"/>
          <w:szCs w:val="22"/>
        </w:rPr>
      </w:pPr>
      <w:r w:rsidRPr="00215CF3">
        <w:rPr>
          <w:rFonts w:ascii="Calibri" w:eastAsia="Segoe UI" w:hAnsi="Calibri" w:cs="Calibri"/>
          <w:color w:val="000000" w:themeColor="text1"/>
          <w:sz w:val="22"/>
          <w:szCs w:val="22"/>
        </w:rPr>
        <w:t xml:space="preserve">for his name alone is exalted; </w:t>
      </w:r>
    </w:p>
    <w:p w14:paraId="458D6C12" w14:textId="630789CC" w:rsidR="00B966D2" w:rsidRPr="00215CF3" w:rsidRDefault="00504C28" w:rsidP="00B966D2">
      <w:pPr>
        <w:spacing w:after="0" w:line="240" w:lineRule="auto"/>
        <w:ind w:left="720"/>
        <w:rPr>
          <w:rFonts w:ascii="Calibri" w:eastAsia="Segoe UI" w:hAnsi="Calibri" w:cs="Calibri"/>
          <w:color w:val="000000" w:themeColor="text1"/>
          <w:sz w:val="22"/>
          <w:szCs w:val="22"/>
        </w:rPr>
      </w:pPr>
      <w:r w:rsidRPr="00215CF3">
        <w:rPr>
          <w:rFonts w:ascii="Calibri" w:eastAsia="Segoe UI" w:hAnsi="Calibri" w:cs="Calibri"/>
          <w:color w:val="000000" w:themeColor="text1"/>
          <w:sz w:val="22"/>
          <w:szCs w:val="22"/>
        </w:rPr>
        <w:t xml:space="preserve">his glory is above earth and heaven. </w:t>
      </w:r>
    </w:p>
    <w:p w14:paraId="322D94B0" w14:textId="77777777" w:rsidR="00596E67" w:rsidRPr="00215CF3" w:rsidRDefault="00504C28" w:rsidP="00B966D2">
      <w:pPr>
        <w:spacing w:after="0" w:line="240" w:lineRule="auto"/>
        <w:ind w:left="720"/>
        <w:rPr>
          <w:rFonts w:ascii="Calibri" w:eastAsia="Segoe UI" w:hAnsi="Calibri" w:cs="Calibri"/>
          <w:b/>
          <w:bCs/>
          <w:color w:val="000000" w:themeColor="text1"/>
          <w:sz w:val="22"/>
          <w:szCs w:val="22"/>
        </w:rPr>
      </w:pPr>
      <w:r w:rsidRPr="00215CF3">
        <w:rPr>
          <w:rFonts w:ascii="Calibri" w:eastAsia="Segoe UI" w:hAnsi="Calibri" w:cs="Calibri"/>
          <w:b/>
          <w:bCs/>
          <w:color w:val="000000" w:themeColor="text1"/>
          <w:sz w:val="22"/>
          <w:szCs w:val="22"/>
        </w:rPr>
        <w:t>He has raised up a horn for his people,</w:t>
      </w:r>
      <w:r w:rsidR="00B966D2" w:rsidRPr="00215CF3">
        <w:rPr>
          <w:rFonts w:ascii="Calibri" w:eastAsia="Segoe UI" w:hAnsi="Calibri" w:cs="Calibri"/>
          <w:b/>
          <w:bCs/>
          <w:color w:val="000000" w:themeColor="text1"/>
          <w:sz w:val="22"/>
          <w:szCs w:val="22"/>
        </w:rPr>
        <w:t xml:space="preserve"> </w:t>
      </w:r>
    </w:p>
    <w:p w14:paraId="3F8F33C3" w14:textId="77777777" w:rsidR="00596E67" w:rsidRPr="00215CF3" w:rsidRDefault="00504C28" w:rsidP="00B966D2">
      <w:pPr>
        <w:spacing w:after="0" w:line="240" w:lineRule="auto"/>
        <w:ind w:left="720"/>
        <w:rPr>
          <w:rFonts w:ascii="Calibri" w:eastAsia="Segoe UI" w:hAnsi="Calibri" w:cs="Calibri"/>
          <w:b/>
          <w:bCs/>
          <w:color w:val="000000" w:themeColor="text1"/>
          <w:sz w:val="22"/>
          <w:szCs w:val="22"/>
        </w:rPr>
      </w:pPr>
      <w:r w:rsidRPr="00215CF3">
        <w:rPr>
          <w:rFonts w:ascii="Calibri" w:eastAsia="Segoe UI" w:hAnsi="Calibri" w:cs="Calibri"/>
          <w:b/>
          <w:bCs/>
          <w:color w:val="000000" w:themeColor="text1"/>
          <w:sz w:val="22"/>
          <w:szCs w:val="22"/>
        </w:rPr>
        <w:t>praise for all his faithful,</w:t>
      </w:r>
    </w:p>
    <w:p w14:paraId="185F2C77" w14:textId="77777777" w:rsidR="00596E67" w:rsidRPr="00215CF3" w:rsidRDefault="00504C28" w:rsidP="00B966D2">
      <w:pPr>
        <w:spacing w:after="0" w:line="240" w:lineRule="auto"/>
        <w:ind w:left="720"/>
        <w:rPr>
          <w:rFonts w:ascii="Calibri" w:eastAsia="Segoe UI" w:hAnsi="Calibri" w:cs="Calibri"/>
          <w:b/>
          <w:bCs/>
          <w:color w:val="000000" w:themeColor="text1"/>
          <w:sz w:val="22"/>
          <w:szCs w:val="22"/>
        </w:rPr>
      </w:pPr>
      <w:r w:rsidRPr="00215CF3">
        <w:rPr>
          <w:rFonts w:ascii="Calibri" w:eastAsia="Segoe UI" w:hAnsi="Calibri" w:cs="Calibri"/>
          <w:b/>
          <w:bCs/>
          <w:color w:val="000000" w:themeColor="text1"/>
          <w:sz w:val="22"/>
          <w:szCs w:val="22"/>
        </w:rPr>
        <w:t xml:space="preserve">for the people of Israel who are close to him. </w:t>
      </w:r>
    </w:p>
    <w:p w14:paraId="3EF5D0A0" w14:textId="666DABA8" w:rsidR="00504C28" w:rsidRPr="00215CF3" w:rsidRDefault="00504C28" w:rsidP="00B966D2">
      <w:pPr>
        <w:spacing w:after="0" w:line="240" w:lineRule="auto"/>
        <w:ind w:left="720"/>
        <w:rPr>
          <w:rFonts w:ascii="Calibri" w:eastAsia="Segoe UI" w:hAnsi="Calibri" w:cs="Calibri"/>
          <w:b/>
          <w:bCs/>
          <w:color w:val="000000" w:themeColor="text1"/>
          <w:sz w:val="22"/>
          <w:szCs w:val="22"/>
        </w:rPr>
      </w:pPr>
      <w:r w:rsidRPr="00215CF3">
        <w:rPr>
          <w:rFonts w:ascii="Calibri" w:eastAsia="Segoe UI" w:hAnsi="Calibri" w:cs="Calibri"/>
          <w:b/>
          <w:bCs/>
          <w:color w:val="000000" w:themeColor="text1"/>
          <w:sz w:val="22"/>
          <w:szCs w:val="22"/>
        </w:rPr>
        <w:t>Praise the Lord!</w:t>
      </w:r>
    </w:p>
    <w:p w14:paraId="5F3A1654" w14:textId="77777777" w:rsidR="00504C28" w:rsidRPr="00215CF3" w:rsidRDefault="00504C28" w:rsidP="00E4388F">
      <w:pPr>
        <w:spacing w:after="0" w:line="240" w:lineRule="auto"/>
        <w:rPr>
          <w:rFonts w:ascii="Calibri" w:eastAsia="Segoe UI" w:hAnsi="Calibri" w:cs="Calibri"/>
          <w:color w:val="000000" w:themeColor="text1"/>
          <w:sz w:val="22"/>
          <w:szCs w:val="22"/>
        </w:rPr>
      </w:pPr>
    </w:p>
    <w:p w14:paraId="4544BD63" w14:textId="7256D833" w:rsidR="00E4388F" w:rsidRPr="00215CF3" w:rsidRDefault="00E4388F" w:rsidP="00E4388F">
      <w:pPr>
        <w:spacing w:after="0" w:line="240" w:lineRule="auto"/>
        <w:rPr>
          <w:rFonts w:ascii="Calibri" w:eastAsia="Calibri" w:hAnsi="Calibri" w:cs="Calibri"/>
          <w:color w:val="000000" w:themeColor="text1"/>
          <w:sz w:val="22"/>
          <w:szCs w:val="22"/>
        </w:rPr>
      </w:pPr>
      <w:r w:rsidRPr="009954BB">
        <w:rPr>
          <w:rFonts w:ascii="Calibri" w:eastAsia="Calibri" w:hAnsi="Calibri" w:cs="Calibri"/>
          <w:b/>
          <w:bCs/>
          <w:color w:val="000000" w:themeColor="text1"/>
          <w:sz w:val="22"/>
          <w:szCs w:val="22"/>
        </w:rPr>
        <w:t>*God’s Greeting</w:t>
      </w:r>
      <w:r w:rsidRPr="00215CF3">
        <w:rPr>
          <w:rFonts w:ascii="Calibri" w:eastAsia="Calibri" w:hAnsi="Calibri" w:cs="Calibri"/>
          <w:color w:val="000000" w:themeColor="text1"/>
          <w:sz w:val="22"/>
          <w:szCs w:val="22"/>
        </w:rPr>
        <w:t xml:space="preserve"> (</w:t>
      </w:r>
      <w:r w:rsidR="009D2925" w:rsidRPr="00215CF3">
        <w:rPr>
          <w:rFonts w:ascii="Calibri" w:eastAsia="Calibri" w:hAnsi="Calibri" w:cs="Calibri"/>
          <w:color w:val="000000" w:themeColor="text1"/>
          <w:sz w:val="22"/>
          <w:szCs w:val="22"/>
        </w:rPr>
        <w:t>Henry</w:t>
      </w:r>
      <w:r w:rsidRPr="00215CF3">
        <w:rPr>
          <w:rFonts w:ascii="Calibri" w:eastAsia="Calibri" w:hAnsi="Calibri" w:cs="Calibri"/>
          <w:color w:val="000000" w:themeColor="text1"/>
          <w:sz w:val="22"/>
          <w:szCs w:val="22"/>
        </w:rPr>
        <w:t>)</w:t>
      </w:r>
    </w:p>
    <w:p w14:paraId="7922568E" w14:textId="77777777" w:rsidR="00E4388F" w:rsidRPr="00215CF3" w:rsidRDefault="00E4388F" w:rsidP="00E4388F">
      <w:pPr>
        <w:spacing w:after="0" w:line="240" w:lineRule="auto"/>
        <w:rPr>
          <w:rFonts w:ascii="Calibri" w:eastAsia="Calibri" w:hAnsi="Calibri" w:cs="Calibri"/>
          <w:color w:val="000000" w:themeColor="text1"/>
          <w:sz w:val="22"/>
          <w:szCs w:val="22"/>
        </w:rPr>
      </w:pPr>
    </w:p>
    <w:p w14:paraId="355F6C63" w14:textId="0CF95F27" w:rsidR="00E4388F" w:rsidRPr="00215CF3" w:rsidRDefault="00E4388F" w:rsidP="00E4388F">
      <w:pPr>
        <w:spacing w:after="0" w:line="240" w:lineRule="auto"/>
        <w:rPr>
          <w:rFonts w:ascii="Calibri" w:eastAsia="Calibri" w:hAnsi="Calibri" w:cs="Calibri"/>
          <w:color w:val="000000" w:themeColor="text1"/>
          <w:sz w:val="22"/>
          <w:szCs w:val="22"/>
        </w:rPr>
      </w:pPr>
      <w:r w:rsidRPr="009954BB">
        <w:rPr>
          <w:rFonts w:ascii="Calibri" w:eastAsia="Calibri" w:hAnsi="Calibri" w:cs="Calibri"/>
          <w:b/>
          <w:bCs/>
          <w:color w:val="000000" w:themeColor="text1"/>
          <w:sz w:val="22"/>
          <w:szCs w:val="22"/>
        </w:rPr>
        <w:t>*Mutual Greeting</w:t>
      </w:r>
      <w:r w:rsidRPr="00215CF3">
        <w:rPr>
          <w:rFonts w:ascii="Calibri" w:eastAsia="Calibri" w:hAnsi="Calibri" w:cs="Calibri"/>
          <w:color w:val="000000" w:themeColor="text1"/>
          <w:sz w:val="22"/>
          <w:szCs w:val="22"/>
        </w:rPr>
        <w:t xml:space="preserve"> (</w:t>
      </w:r>
      <w:r w:rsidR="009D2925" w:rsidRPr="00215CF3">
        <w:rPr>
          <w:rFonts w:ascii="Calibri" w:eastAsia="Calibri" w:hAnsi="Calibri" w:cs="Calibri"/>
          <w:color w:val="000000" w:themeColor="text1"/>
          <w:sz w:val="22"/>
          <w:szCs w:val="22"/>
        </w:rPr>
        <w:t>Henry</w:t>
      </w:r>
      <w:r w:rsidRPr="00215CF3">
        <w:rPr>
          <w:rFonts w:ascii="Calibri" w:eastAsia="Calibri" w:hAnsi="Calibri" w:cs="Calibri"/>
          <w:color w:val="000000" w:themeColor="text1"/>
          <w:sz w:val="22"/>
          <w:szCs w:val="22"/>
        </w:rPr>
        <w:t>)</w:t>
      </w:r>
    </w:p>
    <w:p w14:paraId="28CDF3E6" w14:textId="77777777" w:rsidR="00E4388F" w:rsidRPr="00215CF3" w:rsidRDefault="00E4388F" w:rsidP="00E4388F">
      <w:pPr>
        <w:spacing w:after="0" w:line="240" w:lineRule="auto"/>
        <w:rPr>
          <w:rFonts w:ascii="Calibri" w:eastAsia="Calibri" w:hAnsi="Calibri" w:cs="Calibri"/>
          <w:i/>
          <w:iCs/>
          <w:color w:val="000000" w:themeColor="text1"/>
          <w:sz w:val="22"/>
          <w:szCs w:val="22"/>
        </w:rPr>
      </w:pPr>
    </w:p>
    <w:p w14:paraId="0012818B" w14:textId="2AE6BBB1" w:rsidR="00E4388F" w:rsidRPr="00753539" w:rsidRDefault="00E4388F" w:rsidP="00E4388F">
      <w:pPr>
        <w:pStyle w:val="NoSpacing"/>
        <w:rPr>
          <w:rFonts w:ascii="Calibri" w:eastAsia="Calibri" w:hAnsi="Calibri" w:cs="Calibri"/>
          <w:color w:val="000000" w:themeColor="text1"/>
          <w:sz w:val="22"/>
          <w:szCs w:val="22"/>
        </w:rPr>
      </w:pPr>
      <w:r w:rsidRPr="00FC1915">
        <w:rPr>
          <w:rFonts w:ascii="Calibri" w:eastAsia="Calibri" w:hAnsi="Calibri" w:cs="Calibri"/>
          <w:b/>
          <w:bCs/>
          <w:color w:val="000000" w:themeColor="text1"/>
          <w:sz w:val="22"/>
          <w:szCs w:val="22"/>
        </w:rPr>
        <w:t xml:space="preserve">*Song: </w:t>
      </w:r>
      <w:r w:rsidR="00FC1915" w:rsidRPr="00FC1915">
        <w:rPr>
          <w:rFonts w:ascii="Calibri" w:eastAsia="Calibri" w:hAnsi="Calibri" w:cs="Calibri"/>
          <w:b/>
          <w:bCs/>
          <w:color w:val="000000" w:themeColor="text1"/>
          <w:sz w:val="22"/>
          <w:szCs w:val="22"/>
        </w:rPr>
        <w:t>“Come, Thou Fount of Every Blessing”</w:t>
      </w:r>
      <w:r w:rsidR="00753539">
        <w:rPr>
          <w:rFonts w:ascii="Calibri" w:eastAsia="Calibri" w:hAnsi="Calibri" w:cs="Calibri"/>
          <w:b/>
          <w:bCs/>
          <w:color w:val="000000" w:themeColor="text1"/>
          <w:sz w:val="22"/>
          <w:szCs w:val="22"/>
        </w:rPr>
        <w:t xml:space="preserve"> </w:t>
      </w:r>
      <w:r w:rsidR="00753539">
        <w:rPr>
          <w:rFonts w:ascii="Calibri" w:eastAsia="Calibri" w:hAnsi="Calibri" w:cs="Calibri"/>
          <w:color w:val="000000" w:themeColor="text1"/>
          <w:sz w:val="22"/>
          <w:szCs w:val="22"/>
        </w:rPr>
        <w:t>LUYH 521</w:t>
      </w:r>
    </w:p>
    <w:p w14:paraId="132B45C2" w14:textId="0FAC53FC" w:rsidR="00FC1915" w:rsidRPr="00215CF3" w:rsidRDefault="00FC1915" w:rsidP="009954BB">
      <w:pPr>
        <w:pStyle w:val="NoSpacing"/>
        <w:rPr>
          <w:rFonts w:ascii="Calibri" w:eastAsia="Calibri" w:hAnsi="Calibri" w:cs="Calibri"/>
          <w:color w:val="000000" w:themeColor="text1"/>
          <w:sz w:val="22"/>
          <w:szCs w:val="22"/>
        </w:rPr>
      </w:pPr>
    </w:p>
    <w:p w14:paraId="5A745DF5" w14:textId="37D0B6B8" w:rsidR="00417F49" w:rsidRPr="00215CF3" w:rsidRDefault="003036CE" w:rsidP="00417F49">
      <w:pPr>
        <w:pStyle w:val="NoSpacing"/>
        <w:rPr>
          <w:rFonts w:ascii="Calibri" w:eastAsia="Calibri" w:hAnsi="Calibri" w:cs="Calibri"/>
          <w:color w:val="000000" w:themeColor="text1"/>
          <w:sz w:val="22"/>
          <w:szCs w:val="22"/>
        </w:rPr>
      </w:pPr>
      <w:r w:rsidRPr="00FC1915">
        <w:rPr>
          <w:rFonts w:ascii="Calibri" w:eastAsia="Calibri" w:hAnsi="Calibri" w:cs="Calibri"/>
          <w:b/>
          <w:bCs/>
          <w:color w:val="000000" w:themeColor="text1"/>
          <w:sz w:val="22"/>
          <w:szCs w:val="22"/>
        </w:rPr>
        <w:t>Old Testament Reading: 1 Samuel 2:18-20</w:t>
      </w:r>
      <w:r w:rsidR="008F38EC" w:rsidRPr="00215CF3">
        <w:rPr>
          <w:rFonts w:ascii="Calibri" w:eastAsia="Calibri" w:hAnsi="Calibri" w:cs="Calibri"/>
          <w:color w:val="000000" w:themeColor="text1"/>
          <w:sz w:val="22"/>
          <w:szCs w:val="22"/>
        </w:rPr>
        <w:t xml:space="preserve"> (</w:t>
      </w:r>
      <w:r w:rsidR="00C21320">
        <w:rPr>
          <w:rFonts w:ascii="Calibri" w:eastAsia="Calibri" w:hAnsi="Calibri" w:cs="Calibri"/>
          <w:color w:val="000000" w:themeColor="text1"/>
          <w:sz w:val="22"/>
          <w:szCs w:val="22"/>
        </w:rPr>
        <w:t>Justin Bolt</w:t>
      </w:r>
      <w:r w:rsidR="008F38EC" w:rsidRPr="00215CF3">
        <w:rPr>
          <w:rFonts w:ascii="Calibri" w:eastAsia="Calibri" w:hAnsi="Calibri" w:cs="Calibri"/>
          <w:color w:val="000000" w:themeColor="text1"/>
          <w:sz w:val="22"/>
          <w:szCs w:val="22"/>
        </w:rPr>
        <w:t>)</w:t>
      </w:r>
    </w:p>
    <w:p w14:paraId="7A9B6788" w14:textId="492077C9" w:rsidR="00FC1915" w:rsidRDefault="00FC1915" w:rsidP="00FC1915">
      <w:pPr>
        <w:pStyle w:val="NoSpacing"/>
        <w:ind w:left="720"/>
        <w:rPr>
          <w:rFonts w:ascii="Calibri" w:eastAsia="Calibri" w:hAnsi="Calibri" w:cs="Calibri"/>
          <w:color w:val="000000" w:themeColor="text1"/>
          <w:sz w:val="22"/>
          <w:szCs w:val="22"/>
        </w:rPr>
      </w:pPr>
      <w:r>
        <w:rPr>
          <w:rFonts w:ascii="Calibri" w:eastAsia="Calibri" w:hAnsi="Calibri" w:cs="Calibri"/>
          <w:color w:val="000000" w:themeColor="text1"/>
          <w:sz w:val="22"/>
          <w:szCs w:val="22"/>
        </w:rPr>
        <w:t xml:space="preserve">Our readings from the Old Testament and the Gospel, center our focus on learning in the temple—learning the way to live. As we hear the readings, hear first these words from the Colossians text that Pastor Henry will preach on: </w:t>
      </w:r>
      <w:r w:rsidRPr="009954BB">
        <w:rPr>
          <w:rFonts w:ascii="Calibri" w:eastAsia="Calibri" w:hAnsi="Calibri" w:cs="Calibri"/>
          <w:color w:val="000000" w:themeColor="text1"/>
          <w:sz w:val="22"/>
          <w:szCs w:val="22"/>
        </w:rPr>
        <w:t>Let the message of Christ dwell among you richly as you teach and admonish one another with all wisdom through psalms, hymns, and songs from the Spirit, singing to God with gratitude in your hearts. And whatever you do, whether in word or deed, do it all in the name of the Lord Jesus, giving thanks to God the Father through him.</w:t>
      </w:r>
      <w:r>
        <w:rPr>
          <w:rFonts w:ascii="Calibri" w:eastAsia="Calibri" w:hAnsi="Calibri" w:cs="Calibri"/>
          <w:color w:val="000000" w:themeColor="text1"/>
          <w:sz w:val="22"/>
          <w:szCs w:val="22"/>
        </w:rPr>
        <w:t xml:space="preserve"> [pause]</w:t>
      </w:r>
    </w:p>
    <w:p w14:paraId="08F4EB24" w14:textId="717A444E" w:rsidR="00FC1915" w:rsidRDefault="00FC1915" w:rsidP="00FC1915">
      <w:pPr>
        <w:pStyle w:val="NoSpacing"/>
        <w:ind w:left="720"/>
        <w:rPr>
          <w:rFonts w:ascii="Calibri" w:eastAsia="Calibri" w:hAnsi="Calibri" w:cs="Calibri"/>
          <w:color w:val="000000" w:themeColor="text1"/>
          <w:sz w:val="22"/>
          <w:szCs w:val="22"/>
        </w:rPr>
      </w:pPr>
      <w:r>
        <w:rPr>
          <w:rFonts w:ascii="Calibri" w:eastAsia="Calibri" w:hAnsi="Calibri" w:cs="Calibri"/>
          <w:color w:val="000000" w:themeColor="text1"/>
          <w:sz w:val="22"/>
          <w:szCs w:val="22"/>
        </w:rPr>
        <w:t xml:space="preserve"> </w:t>
      </w:r>
    </w:p>
    <w:p w14:paraId="4D1D445B" w14:textId="0525748D" w:rsidR="003036CE" w:rsidRPr="00215CF3" w:rsidRDefault="00FC1915" w:rsidP="00FC1915">
      <w:pPr>
        <w:pStyle w:val="NoSpacing"/>
        <w:ind w:left="720"/>
        <w:rPr>
          <w:rFonts w:ascii="Calibri" w:eastAsia="Calibri" w:hAnsi="Calibri" w:cs="Calibri"/>
          <w:color w:val="000000" w:themeColor="text1"/>
          <w:sz w:val="22"/>
          <w:szCs w:val="22"/>
        </w:rPr>
      </w:pPr>
      <w:r>
        <w:rPr>
          <w:rFonts w:ascii="Calibri" w:eastAsia="Calibri" w:hAnsi="Calibri" w:cs="Calibri"/>
          <w:color w:val="000000" w:themeColor="text1"/>
          <w:sz w:val="22"/>
          <w:szCs w:val="22"/>
        </w:rPr>
        <w:t>Hear the word of the Lord from 1 Samuel 2:</w:t>
      </w:r>
    </w:p>
    <w:p w14:paraId="457038B6" w14:textId="5537CFFB" w:rsidR="003036CE" w:rsidRPr="00215CF3" w:rsidRDefault="003036CE" w:rsidP="00FC1915">
      <w:pPr>
        <w:pStyle w:val="NoSpacing"/>
        <w:ind w:left="720"/>
        <w:rPr>
          <w:rFonts w:ascii="Calibri" w:eastAsia="Calibri" w:hAnsi="Calibri" w:cs="Calibri"/>
          <w:color w:val="000000" w:themeColor="text1"/>
          <w:sz w:val="22"/>
          <w:szCs w:val="22"/>
        </w:rPr>
      </w:pPr>
      <w:r w:rsidRPr="00215CF3">
        <w:rPr>
          <w:rFonts w:ascii="Calibri" w:eastAsia="Calibri" w:hAnsi="Calibri" w:cs="Calibri"/>
          <w:color w:val="000000" w:themeColor="text1"/>
          <w:sz w:val="22"/>
          <w:szCs w:val="22"/>
        </w:rPr>
        <w:t>But Samuel was ministering before the Lord—a boy wearing a linen ephod. Each year his mother made him a little robe and took it to him when she went up with her husband to offer the annual sacrifice. Eli would bless Elkanah and his wife, saying, “May the Lord give you children by this woman to take the place of the one she prayed for and gave to</w:t>
      </w:r>
      <w:r w:rsidR="009954BB">
        <w:rPr>
          <w:rFonts w:ascii="Calibri" w:eastAsia="Calibri" w:hAnsi="Calibri" w:cs="Calibri"/>
          <w:color w:val="000000" w:themeColor="text1"/>
          <w:sz w:val="22"/>
          <w:szCs w:val="22"/>
        </w:rPr>
        <w:t xml:space="preserve"> </w:t>
      </w:r>
      <w:r w:rsidRPr="00215CF3">
        <w:rPr>
          <w:rFonts w:ascii="Calibri" w:eastAsia="Calibri" w:hAnsi="Calibri" w:cs="Calibri"/>
          <w:color w:val="000000" w:themeColor="text1"/>
          <w:sz w:val="22"/>
          <w:szCs w:val="22"/>
        </w:rPr>
        <w:t>the Lord.” Then they would go home.</w:t>
      </w:r>
    </w:p>
    <w:p w14:paraId="73A8CF6B" w14:textId="7D89EA71" w:rsidR="003036CE" w:rsidRPr="00215CF3" w:rsidRDefault="009954BB" w:rsidP="00FC1915">
      <w:pPr>
        <w:pStyle w:val="NoSpacing"/>
        <w:ind w:left="720"/>
        <w:rPr>
          <w:rFonts w:ascii="Calibri" w:eastAsia="Calibri" w:hAnsi="Calibri" w:cs="Calibri"/>
          <w:color w:val="000000" w:themeColor="text1"/>
          <w:sz w:val="22"/>
          <w:szCs w:val="22"/>
        </w:rPr>
      </w:pPr>
      <w:r>
        <w:rPr>
          <w:rFonts w:ascii="Calibri" w:eastAsia="Calibri" w:hAnsi="Calibri" w:cs="Calibri"/>
          <w:color w:val="000000" w:themeColor="text1"/>
          <w:sz w:val="22"/>
          <w:szCs w:val="22"/>
        </w:rPr>
        <w:t>A</w:t>
      </w:r>
      <w:r w:rsidR="00E700C7" w:rsidRPr="00215CF3">
        <w:rPr>
          <w:rFonts w:ascii="Calibri" w:eastAsia="Calibri" w:hAnsi="Calibri" w:cs="Calibri"/>
          <w:color w:val="000000" w:themeColor="text1"/>
          <w:sz w:val="22"/>
          <w:szCs w:val="22"/>
        </w:rPr>
        <w:t>nd the boy Samuel continued to grow in stature and in favor with the Lord and with people.</w:t>
      </w:r>
    </w:p>
    <w:p w14:paraId="60C19DA6" w14:textId="7E596B42" w:rsidR="003036CE" w:rsidRDefault="00FC1915" w:rsidP="00417F49">
      <w:pPr>
        <w:pStyle w:val="NoSpacing"/>
        <w:rPr>
          <w:rFonts w:ascii="Calibri" w:eastAsia="Calibri" w:hAnsi="Calibri" w:cs="Calibri"/>
          <w:color w:val="000000" w:themeColor="text1"/>
          <w:sz w:val="22"/>
          <w:szCs w:val="22"/>
        </w:rPr>
      </w:pPr>
      <w:r>
        <w:rPr>
          <w:rFonts w:ascii="Calibri" w:eastAsia="Calibri" w:hAnsi="Calibri" w:cs="Calibri"/>
          <w:color w:val="000000" w:themeColor="text1"/>
          <w:sz w:val="22"/>
          <w:szCs w:val="22"/>
        </w:rPr>
        <w:tab/>
        <w:t>This is the word of the Lord.</w:t>
      </w:r>
    </w:p>
    <w:p w14:paraId="672B398A" w14:textId="1A347BAA" w:rsidR="00FC1915" w:rsidRPr="00FC1915" w:rsidRDefault="00FC1915" w:rsidP="00417F49">
      <w:pPr>
        <w:pStyle w:val="NoSpacing"/>
        <w:rPr>
          <w:rFonts w:ascii="Calibri" w:eastAsia="Calibri" w:hAnsi="Calibri" w:cs="Calibri"/>
          <w:b/>
          <w:bCs/>
          <w:color w:val="000000" w:themeColor="text1"/>
          <w:sz w:val="22"/>
          <w:szCs w:val="22"/>
        </w:rPr>
      </w:pPr>
      <w:r>
        <w:rPr>
          <w:rFonts w:ascii="Calibri" w:eastAsia="Calibri" w:hAnsi="Calibri" w:cs="Calibri"/>
          <w:color w:val="000000" w:themeColor="text1"/>
          <w:sz w:val="22"/>
          <w:szCs w:val="22"/>
        </w:rPr>
        <w:tab/>
      </w:r>
      <w:r>
        <w:rPr>
          <w:rFonts w:ascii="Calibri" w:eastAsia="Calibri" w:hAnsi="Calibri" w:cs="Calibri"/>
          <w:b/>
          <w:bCs/>
          <w:color w:val="000000" w:themeColor="text1"/>
          <w:sz w:val="22"/>
          <w:szCs w:val="22"/>
        </w:rPr>
        <w:t>Thanks be to God.</w:t>
      </w:r>
    </w:p>
    <w:p w14:paraId="08F78DCF" w14:textId="53F240C9" w:rsidR="00FC1915" w:rsidRPr="00FC1915" w:rsidRDefault="00FC1915" w:rsidP="00FC1915">
      <w:pPr>
        <w:pStyle w:val="NoSpacing"/>
        <w:rPr>
          <w:rFonts w:ascii="Calibri" w:eastAsia="Calibri" w:hAnsi="Calibri" w:cs="Calibri"/>
          <w:b/>
          <w:bCs/>
          <w:color w:val="000000" w:themeColor="text1"/>
          <w:sz w:val="22"/>
          <w:szCs w:val="22"/>
        </w:rPr>
      </w:pPr>
    </w:p>
    <w:p w14:paraId="3CCF8509" w14:textId="111B26AC" w:rsidR="00E16F72" w:rsidRPr="00215CF3" w:rsidRDefault="00E16F72" w:rsidP="00FC1915">
      <w:pPr>
        <w:spacing w:after="0"/>
        <w:rPr>
          <w:rFonts w:ascii="Calibri" w:hAnsi="Calibri" w:cs="Calibri"/>
          <w:sz w:val="22"/>
          <w:szCs w:val="22"/>
        </w:rPr>
      </w:pPr>
      <w:r w:rsidRPr="00FC1915">
        <w:rPr>
          <w:rFonts w:ascii="Calibri" w:hAnsi="Calibri" w:cs="Calibri"/>
          <w:b/>
          <w:bCs/>
          <w:sz w:val="22"/>
          <w:szCs w:val="22"/>
        </w:rPr>
        <w:t>Gospel Reading: Luke 2:41-52</w:t>
      </w:r>
      <w:r w:rsidR="008F38EC" w:rsidRPr="00215CF3">
        <w:rPr>
          <w:rFonts w:ascii="Calibri" w:hAnsi="Calibri" w:cs="Calibri"/>
          <w:sz w:val="22"/>
          <w:szCs w:val="22"/>
        </w:rPr>
        <w:t xml:space="preserve"> (</w:t>
      </w:r>
      <w:r w:rsidR="32810F74" w:rsidRPr="2FD83BED">
        <w:rPr>
          <w:rFonts w:ascii="Calibri" w:hAnsi="Calibri" w:cs="Calibri"/>
          <w:sz w:val="22"/>
          <w:szCs w:val="22"/>
        </w:rPr>
        <w:t xml:space="preserve">Kyleigh </w:t>
      </w:r>
      <w:r w:rsidR="32810F74" w:rsidRPr="65465540">
        <w:rPr>
          <w:rFonts w:ascii="Calibri" w:hAnsi="Calibri" w:cs="Calibri"/>
          <w:sz w:val="22"/>
          <w:szCs w:val="22"/>
        </w:rPr>
        <w:t>Rottman</w:t>
      </w:r>
      <w:r w:rsidR="008F38EC" w:rsidRPr="65465540">
        <w:rPr>
          <w:rFonts w:ascii="Calibri" w:hAnsi="Calibri" w:cs="Calibri"/>
          <w:sz w:val="22"/>
          <w:szCs w:val="22"/>
        </w:rPr>
        <w:t>)</w:t>
      </w:r>
    </w:p>
    <w:p w14:paraId="64F8D7DD" w14:textId="0C81A78E" w:rsidR="00FC1915" w:rsidRPr="00215CF3" w:rsidRDefault="00FC1915" w:rsidP="00FC1915">
      <w:pPr>
        <w:pStyle w:val="NoSpacing"/>
        <w:ind w:left="720"/>
        <w:rPr>
          <w:rFonts w:ascii="Calibri" w:eastAsia="Calibri" w:hAnsi="Calibri" w:cs="Calibri"/>
          <w:color w:val="000000" w:themeColor="text1"/>
          <w:sz w:val="22"/>
          <w:szCs w:val="22"/>
        </w:rPr>
      </w:pPr>
      <w:r>
        <w:rPr>
          <w:rFonts w:ascii="Calibri" w:eastAsia="Calibri" w:hAnsi="Calibri" w:cs="Calibri"/>
          <w:color w:val="000000" w:themeColor="text1"/>
          <w:sz w:val="22"/>
          <w:szCs w:val="22"/>
        </w:rPr>
        <w:t>Hear the word of the Lord from Luke 2:</w:t>
      </w:r>
    </w:p>
    <w:p w14:paraId="18114C49" w14:textId="45F8F79D" w:rsidR="00D635A1" w:rsidRPr="00215CF3" w:rsidRDefault="00D635A1" w:rsidP="00FC1915">
      <w:pPr>
        <w:spacing w:line="240" w:lineRule="auto"/>
        <w:ind w:left="720"/>
        <w:rPr>
          <w:rFonts w:ascii="Calibri" w:hAnsi="Calibri" w:cs="Calibri"/>
          <w:sz w:val="22"/>
          <w:szCs w:val="22"/>
        </w:rPr>
      </w:pPr>
      <w:r w:rsidRPr="00215CF3">
        <w:rPr>
          <w:rFonts w:ascii="Calibri" w:hAnsi="Calibri" w:cs="Calibri"/>
          <w:sz w:val="22"/>
          <w:szCs w:val="22"/>
        </w:rPr>
        <w:t>Every year Jesus’ parents went to Jerusalem for the Festival of the Passover. When he was twelve years old, they went up to the festival, according to the custom. After the festival was over, while his parents were returning home, the boy Jesus stayed behind in Jerusalem, but they were unaware of it. Thinking he was in their company, they traveled on for a day. Then they began looking for him among their relatives and friends. When they did not find him, they went back to Jerusalem to look for him.</w:t>
      </w:r>
      <w:r w:rsidR="009954BB" w:rsidRPr="00215CF3">
        <w:rPr>
          <w:rFonts w:ascii="Calibri" w:hAnsi="Calibri" w:cs="Calibri"/>
          <w:sz w:val="22"/>
          <w:szCs w:val="22"/>
        </w:rPr>
        <w:t xml:space="preserve"> </w:t>
      </w:r>
      <w:r w:rsidRPr="00215CF3">
        <w:rPr>
          <w:rFonts w:ascii="Calibri" w:hAnsi="Calibri" w:cs="Calibri"/>
          <w:sz w:val="22"/>
          <w:szCs w:val="22"/>
        </w:rPr>
        <w:t>After three days they found him in the temple courts, sitting among the teachers, listening to them and asking them questions. Everyone who heard him was amazed at his understanding and his answers. When his parents saw him, they were astonished. His mother said to him, “Son, why have you treated us like this? Your father and I have been anxiously searching for you.”</w:t>
      </w:r>
    </w:p>
    <w:p w14:paraId="6AA84DEE" w14:textId="16AF19DE" w:rsidR="00D635A1" w:rsidRPr="00215CF3" w:rsidRDefault="00D635A1" w:rsidP="00FC1915">
      <w:pPr>
        <w:spacing w:line="240" w:lineRule="auto"/>
        <w:ind w:left="720"/>
        <w:rPr>
          <w:rFonts w:ascii="Calibri" w:hAnsi="Calibri" w:cs="Calibri"/>
          <w:sz w:val="22"/>
          <w:szCs w:val="22"/>
        </w:rPr>
      </w:pPr>
      <w:r w:rsidRPr="00215CF3">
        <w:rPr>
          <w:rFonts w:ascii="Calibri" w:hAnsi="Calibri" w:cs="Calibri"/>
          <w:sz w:val="22"/>
          <w:szCs w:val="22"/>
        </w:rPr>
        <w:lastRenderedPageBreak/>
        <w:t>“Why were you searching for me?” he asked. “Didn’t you know I had to be in my Father’s house?”</w:t>
      </w:r>
      <w:r w:rsidR="009954BB" w:rsidRPr="00215CF3">
        <w:rPr>
          <w:rFonts w:ascii="Calibri" w:hAnsi="Calibri" w:cs="Calibri"/>
          <w:sz w:val="22"/>
          <w:szCs w:val="22"/>
        </w:rPr>
        <w:t xml:space="preserve"> </w:t>
      </w:r>
      <w:r w:rsidR="009954BB">
        <w:rPr>
          <w:rFonts w:ascii="Calibri" w:hAnsi="Calibri" w:cs="Calibri"/>
          <w:sz w:val="22"/>
          <w:szCs w:val="22"/>
        </w:rPr>
        <w:t>B</w:t>
      </w:r>
      <w:r w:rsidRPr="00215CF3">
        <w:rPr>
          <w:rFonts w:ascii="Calibri" w:hAnsi="Calibri" w:cs="Calibri"/>
          <w:sz w:val="22"/>
          <w:szCs w:val="22"/>
        </w:rPr>
        <w:t>ut they did not understand what he was saying to them.</w:t>
      </w:r>
    </w:p>
    <w:p w14:paraId="55C29341" w14:textId="5A1EFBAD" w:rsidR="00D635A1" w:rsidRPr="00215CF3" w:rsidRDefault="00D635A1" w:rsidP="00FC1915">
      <w:pPr>
        <w:spacing w:line="240" w:lineRule="auto"/>
        <w:ind w:left="720"/>
        <w:rPr>
          <w:rFonts w:ascii="Calibri" w:hAnsi="Calibri" w:cs="Calibri"/>
          <w:sz w:val="22"/>
          <w:szCs w:val="22"/>
        </w:rPr>
      </w:pPr>
      <w:r w:rsidRPr="00215CF3">
        <w:rPr>
          <w:rFonts w:ascii="Calibri" w:hAnsi="Calibri" w:cs="Calibri"/>
          <w:sz w:val="22"/>
          <w:szCs w:val="22"/>
        </w:rPr>
        <w:t>Then he went down to Nazareth with them and was obedient to them. But his mother treasured all these things in her heart. And Jesus grew in wisdom and stature, and in favor with God and man.</w:t>
      </w:r>
    </w:p>
    <w:p w14:paraId="02BBBBEE" w14:textId="77777777" w:rsidR="00FC1915" w:rsidRDefault="00FC1915" w:rsidP="00FC1915">
      <w:pPr>
        <w:pStyle w:val="NoSpacing"/>
        <w:rPr>
          <w:rFonts w:ascii="Calibri" w:eastAsia="Calibri" w:hAnsi="Calibri" w:cs="Calibri"/>
          <w:color w:val="000000" w:themeColor="text1"/>
          <w:sz w:val="22"/>
          <w:szCs w:val="22"/>
        </w:rPr>
      </w:pPr>
      <w:r>
        <w:rPr>
          <w:rFonts w:ascii="Calibri" w:eastAsia="Calibri" w:hAnsi="Calibri" w:cs="Calibri"/>
          <w:color w:val="000000" w:themeColor="text1"/>
          <w:sz w:val="22"/>
          <w:szCs w:val="22"/>
        </w:rPr>
        <w:tab/>
        <w:t>This is the word of the Lord.</w:t>
      </w:r>
    </w:p>
    <w:p w14:paraId="77253B8D" w14:textId="77777777" w:rsidR="00FC1915" w:rsidRPr="00FC1915" w:rsidRDefault="00FC1915" w:rsidP="00FC1915">
      <w:pPr>
        <w:pStyle w:val="NoSpacing"/>
        <w:rPr>
          <w:rFonts w:ascii="Calibri" w:eastAsia="Calibri" w:hAnsi="Calibri" w:cs="Calibri"/>
          <w:b/>
          <w:bCs/>
          <w:color w:val="000000" w:themeColor="text1"/>
          <w:sz w:val="22"/>
          <w:szCs w:val="22"/>
        </w:rPr>
      </w:pPr>
      <w:r>
        <w:rPr>
          <w:rFonts w:ascii="Calibri" w:eastAsia="Calibri" w:hAnsi="Calibri" w:cs="Calibri"/>
          <w:color w:val="000000" w:themeColor="text1"/>
          <w:sz w:val="22"/>
          <w:szCs w:val="22"/>
        </w:rPr>
        <w:tab/>
      </w:r>
      <w:r>
        <w:rPr>
          <w:rFonts w:ascii="Calibri" w:eastAsia="Calibri" w:hAnsi="Calibri" w:cs="Calibri"/>
          <w:b/>
          <w:bCs/>
          <w:color w:val="000000" w:themeColor="text1"/>
          <w:sz w:val="22"/>
          <w:szCs w:val="22"/>
        </w:rPr>
        <w:t>Thanks be to God.</w:t>
      </w:r>
    </w:p>
    <w:p w14:paraId="7E5DED12" w14:textId="2FF355B3" w:rsidR="00E4388F" w:rsidRDefault="00E4388F" w:rsidP="00E4388F">
      <w:pPr>
        <w:pStyle w:val="NoSpacing"/>
        <w:rPr>
          <w:rFonts w:ascii="Calibri" w:eastAsia="Calibri" w:hAnsi="Calibri" w:cs="Calibri"/>
          <w:color w:val="000000" w:themeColor="text1"/>
          <w:sz w:val="22"/>
          <w:szCs w:val="22"/>
        </w:rPr>
      </w:pPr>
    </w:p>
    <w:p w14:paraId="0833A14D" w14:textId="0AC40CAE" w:rsidR="00FC1915" w:rsidRPr="00FC1915" w:rsidRDefault="00FC1915" w:rsidP="00E4388F">
      <w:pPr>
        <w:pStyle w:val="NoSpacing"/>
        <w:rPr>
          <w:rFonts w:ascii="Calibri" w:eastAsia="Calibri" w:hAnsi="Calibri" w:cs="Calibri"/>
          <w:color w:val="000000" w:themeColor="text1"/>
          <w:sz w:val="22"/>
          <w:szCs w:val="22"/>
        </w:rPr>
      </w:pPr>
      <w:r>
        <w:rPr>
          <w:rFonts w:ascii="Calibri" w:eastAsia="Calibri" w:hAnsi="Calibri" w:cs="Calibri"/>
          <w:b/>
          <w:bCs/>
          <w:color w:val="000000" w:themeColor="text1"/>
          <w:sz w:val="22"/>
          <w:szCs w:val="22"/>
        </w:rPr>
        <w:t xml:space="preserve">*Song: “As with Gladness Men of Old” </w:t>
      </w:r>
      <w:r>
        <w:rPr>
          <w:rFonts w:ascii="Calibri" w:eastAsia="Calibri" w:hAnsi="Calibri" w:cs="Calibri"/>
          <w:color w:val="000000" w:themeColor="text1"/>
          <w:sz w:val="22"/>
          <w:szCs w:val="22"/>
        </w:rPr>
        <w:t>(Celebration Hymnal #290)</w:t>
      </w:r>
    </w:p>
    <w:p w14:paraId="2F22F82A" w14:textId="77777777" w:rsidR="000D0B19" w:rsidRDefault="000D0B19" w:rsidP="00EC3881">
      <w:pPr>
        <w:spacing w:after="0" w:line="240" w:lineRule="auto"/>
        <w:rPr>
          <w:rFonts w:ascii="Calibri" w:eastAsia="Calibri" w:hAnsi="Calibri" w:cs="Calibri"/>
          <w:b/>
          <w:bCs/>
          <w:color w:val="000000" w:themeColor="text1"/>
          <w:sz w:val="22"/>
          <w:szCs w:val="22"/>
        </w:rPr>
      </w:pPr>
    </w:p>
    <w:p w14:paraId="54711282" w14:textId="1860E598" w:rsidR="00854EAD" w:rsidRDefault="00EC3881" w:rsidP="00854EAD">
      <w:pPr>
        <w:spacing w:after="0" w:line="240" w:lineRule="auto"/>
        <w:rPr>
          <w:rFonts w:ascii="Calibri" w:eastAsia="Calibri" w:hAnsi="Calibri" w:cs="Calibri"/>
          <w:color w:val="000000" w:themeColor="text1"/>
          <w:sz w:val="22"/>
          <w:szCs w:val="22"/>
        </w:rPr>
      </w:pPr>
      <w:r w:rsidRPr="005B03DF">
        <w:rPr>
          <w:rFonts w:ascii="Calibri" w:eastAsia="Calibri" w:hAnsi="Calibri" w:cs="Calibri"/>
          <w:b/>
          <w:bCs/>
          <w:color w:val="000000" w:themeColor="text1"/>
          <w:sz w:val="22"/>
          <w:szCs w:val="22"/>
        </w:rPr>
        <w:t>Offering:</w:t>
      </w:r>
      <w:r w:rsidRPr="00215CF3">
        <w:rPr>
          <w:rFonts w:ascii="Calibri" w:eastAsia="Calibri" w:hAnsi="Calibri" w:cs="Calibri"/>
          <w:color w:val="000000" w:themeColor="text1"/>
          <w:sz w:val="22"/>
          <w:szCs w:val="22"/>
        </w:rPr>
        <w:t xml:space="preserve"> (Ministry Fund) (Pastor Henry)</w:t>
      </w:r>
    </w:p>
    <w:p w14:paraId="6009BA5F" w14:textId="77777777" w:rsidR="000D0B19" w:rsidRPr="00215CF3" w:rsidRDefault="000D0B19" w:rsidP="000D0B19">
      <w:pPr>
        <w:spacing w:after="0" w:line="240" w:lineRule="auto"/>
        <w:rPr>
          <w:rFonts w:ascii="Calibri" w:eastAsia="Calibri" w:hAnsi="Calibri" w:cs="Calibri"/>
          <w:color w:val="000000" w:themeColor="text1"/>
          <w:sz w:val="22"/>
          <w:szCs w:val="22"/>
        </w:rPr>
      </w:pPr>
      <w:r w:rsidRPr="005B03DF">
        <w:rPr>
          <w:rFonts w:ascii="Calibri" w:eastAsia="Calibri" w:hAnsi="Calibri" w:cs="Calibri"/>
          <w:b/>
          <w:bCs/>
          <w:color w:val="000000" w:themeColor="text1"/>
          <w:sz w:val="22"/>
          <w:szCs w:val="22"/>
        </w:rPr>
        <w:t>Song during offering: “Breathe on Me, Breath of God”</w:t>
      </w:r>
      <w:r>
        <w:rPr>
          <w:rFonts w:ascii="Calibri" w:eastAsia="Calibri" w:hAnsi="Calibri" w:cs="Calibri"/>
          <w:color w:val="000000" w:themeColor="text1"/>
          <w:sz w:val="22"/>
          <w:szCs w:val="22"/>
        </w:rPr>
        <w:t xml:space="preserve"> LUYH 747</w:t>
      </w:r>
    </w:p>
    <w:p w14:paraId="582A2418" w14:textId="77777777" w:rsidR="00EC3881" w:rsidRPr="00215CF3" w:rsidRDefault="00EC3881" w:rsidP="00854EAD">
      <w:pPr>
        <w:spacing w:after="0" w:line="240" w:lineRule="auto"/>
        <w:rPr>
          <w:rFonts w:ascii="Calibri" w:eastAsia="Calibri" w:hAnsi="Calibri" w:cs="Calibri"/>
          <w:color w:val="000000" w:themeColor="text1"/>
          <w:sz w:val="22"/>
          <w:szCs w:val="22"/>
        </w:rPr>
      </w:pPr>
    </w:p>
    <w:p w14:paraId="1FB72E2B" w14:textId="738A23E3" w:rsidR="002367A5" w:rsidRPr="00215CF3" w:rsidRDefault="00282DEC" w:rsidP="00E4388F">
      <w:pPr>
        <w:spacing w:after="0" w:line="240" w:lineRule="auto"/>
        <w:rPr>
          <w:rFonts w:ascii="Calibri" w:eastAsia="Calibri" w:hAnsi="Calibri" w:cs="Calibri"/>
          <w:color w:val="000000" w:themeColor="text1"/>
          <w:sz w:val="22"/>
          <w:szCs w:val="22"/>
        </w:rPr>
      </w:pPr>
      <w:r w:rsidRPr="005B03DF">
        <w:rPr>
          <w:rFonts w:ascii="Calibri" w:eastAsia="Calibri" w:hAnsi="Calibri" w:cs="Calibri"/>
          <w:b/>
          <w:bCs/>
          <w:color w:val="000000" w:themeColor="text1"/>
          <w:sz w:val="22"/>
          <w:szCs w:val="22"/>
        </w:rPr>
        <w:t>Prayers of the People</w:t>
      </w:r>
      <w:r w:rsidR="00854EAD" w:rsidRPr="00215CF3">
        <w:rPr>
          <w:rFonts w:ascii="Calibri" w:eastAsia="Calibri" w:hAnsi="Calibri" w:cs="Calibri"/>
          <w:color w:val="000000" w:themeColor="text1"/>
          <w:sz w:val="22"/>
          <w:szCs w:val="22"/>
        </w:rPr>
        <w:t xml:space="preserve"> (Tom Mac Williams)</w:t>
      </w:r>
    </w:p>
    <w:p w14:paraId="6CC8B7F7" w14:textId="77777777" w:rsidR="00E4388F" w:rsidRPr="00215CF3" w:rsidRDefault="00E4388F" w:rsidP="00E4388F">
      <w:pPr>
        <w:spacing w:after="0" w:line="240" w:lineRule="auto"/>
        <w:rPr>
          <w:rFonts w:ascii="Calibri" w:eastAsia="Calibri" w:hAnsi="Calibri" w:cs="Calibri"/>
          <w:color w:val="000000" w:themeColor="text1"/>
          <w:sz w:val="22"/>
          <w:szCs w:val="22"/>
        </w:rPr>
      </w:pPr>
    </w:p>
    <w:p w14:paraId="7D3161BA" w14:textId="3D893952" w:rsidR="00854EAD" w:rsidRPr="009954BB" w:rsidRDefault="009954BB" w:rsidP="00E4388F">
      <w:pPr>
        <w:spacing w:after="0" w:line="240" w:lineRule="auto"/>
        <w:rPr>
          <w:rFonts w:ascii="Calibri" w:eastAsia="Calibri" w:hAnsi="Calibri" w:cs="Calibri"/>
          <w:b/>
          <w:bCs/>
          <w:color w:val="000000" w:themeColor="text1"/>
          <w:sz w:val="22"/>
          <w:szCs w:val="22"/>
        </w:rPr>
      </w:pPr>
      <w:r>
        <w:rPr>
          <w:rFonts w:ascii="Calibri" w:eastAsia="Calibri" w:hAnsi="Calibri" w:cs="Calibri"/>
          <w:b/>
          <w:bCs/>
          <w:color w:val="000000" w:themeColor="text1"/>
          <w:sz w:val="22"/>
          <w:szCs w:val="22"/>
        </w:rPr>
        <w:t>Prayer for Illumination</w:t>
      </w:r>
    </w:p>
    <w:p w14:paraId="6B4660A9" w14:textId="246B923A" w:rsidR="00E4388F" w:rsidRPr="00215CF3" w:rsidRDefault="00E4388F" w:rsidP="00E4388F">
      <w:pPr>
        <w:spacing w:after="0" w:line="240" w:lineRule="auto"/>
        <w:rPr>
          <w:rFonts w:ascii="Calibri" w:eastAsia="Calibri" w:hAnsi="Calibri" w:cs="Calibri"/>
          <w:color w:val="000000" w:themeColor="text1"/>
          <w:sz w:val="22"/>
          <w:szCs w:val="22"/>
        </w:rPr>
      </w:pPr>
      <w:r w:rsidRPr="1B233790">
        <w:rPr>
          <w:rFonts w:ascii="Calibri" w:eastAsia="Calibri" w:hAnsi="Calibri" w:cs="Calibri"/>
          <w:b/>
          <w:bCs/>
          <w:color w:val="000000" w:themeColor="text1"/>
          <w:sz w:val="22"/>
          <w:szCs w:val="22"/>
        </w:rPr>
        <w:t>Bible Reading:</w:t>
      </w:r>
      <w:r w:rsidRPr="1B233790">
        <w:rPr>
          <w:rFonts w:ascii="Calibri" w:eastAsia="Calibri" w:hAnsi="Calibri" w:cs="Calibri"/>
          <w:color w:val="000000" w:themeColor="text1"/>
          <w:sz w:val="22"/>
          <w:szCs w:val="22"/>
        </w:rPr>
        <w:t xml:space="preserve"> </w:t>
      </w:r>
      <w:r w:rsidR="00492A2E" w:rsidRPr="1B233790">
        <w:rPr>
          <w:rFonts w:ascii="Calibri" w:eastAsia="Calibri" w:hAnsi="Calibri" w:cs="Calibri"/>
          <w:color w:val="000000" w:themeColor="text1"/>
          <w:sz w:val="22"/>
          <w:szCs w:val="22"/>
        </w:rPr>
        <w:t>Colossians 3:1-17</w:t>
      </w:r>
      <w:r w:rsidR="00D54BFC" w:rsidRPr="1B233790">
        <w:rPr>
          <w:rFonts w:ascii="Calibri" w:eastAsia="Calibri" w:hAnsi="Calibri" w:cs="Calibri"/>
          <w:color w:val="000000" w:themeColor="text1"/>
          <w:sz w:val="22"/>
          <w:szCs w:val="22"/>
        </w:rPr>
        <w:t xml:space="preserve"> (</w:t>
      </w:r>
      <w:r w:rsidR="537479AA" w:rsidRPr="1B233790">
        <w:rPr>
          <w:rFonts w:ascii="Calibri" w:eastAsia="Calibri" w:hAnsi="Calibri" w:cs="Calibri"/>
          <w:color w:val="000000" w:themeColor="text1"/>
          <w:sz w:val="22"/>
          <w:szCs w:val="22"/>
        </w:rPr>
        <w:t>Tom Mac Williams</w:t>
      </w:r>
      <w:r w:rsidR="00D54BFC" w:rsidRPr="1B233790">
        <w:rPr>
          <w:rFonts w:ascii="Calibri" w:eastAsia="Calibri" w:hAnsi="Calibri" w:cs="Calibri"/>
          <w:color w:val="000000" w:themeColor="text1"/>
          <w:sz w:val="22"/>
          <w:szCs w:val="22"/>
        </w:rPr>
        <w:t>)</w:t>
      </w:r>
    </w:p>
    <w:p w14:paraId="585248B8" w14:textId="77777777" w:rsidR="009954BB" w:rsidRPr="009954BB" w:rsidRDefault="009954BB" w:rsidP="009954BB">
      <w:pPr>
        <w:spacing w:after="0" w:line="240" w:lineRule="auto"/>
        <w:ind w:left="720"/>
        <w:rPr>
          <w:rFonts w:ascii="Calibri" w:eastAsia="Calibri" w:hAnsi="Calibri" w:cs="Calibri"/>
          <w:color w:val="000000" w:themeColor="text1"/>
          <w:sz w:val="22"/>
          <w:szCs w:val="22"/>
        </w:rPr>
      </w:pPr>
      <w:r w:rsidRPr="009954BB">
        <w:rPr>
          <w:rFonts w:ascii="Calibri" w:eastAsia="Calibri" w:hAnsi="Calibri" w:cs="Calibri"/>
          <w:color w:val="000000" w:themeColor="text1"/>
          <w:sz w:val="22"/>
          <w:szCs w:val="22"/>
        </w:rPr>
        <w:t>Since, then, you have been raised with Christ, set your hearts on things above, where Christ is, seated at the right hand of God. Set your minds on things above, not on earthly things. For you died, and your life is now hidden with Christ in God. When Christ, who is your life, appears, then you also will appear with him in glory.</w:t>
      </w:r>
    </w:p>
    <w:p w14:paraId="67BC90EF" w14:textId="77777777" w:rsidR="009954BB" w:rsidRPr="009954BB" w:rsidRDefault="009954BB" w:rsidP="009954BB">
      <w:pPr>
        <w:spacing w:after="0" w:line="240" w:lineRule="auto"/>
        <w:ind w:left="720"/>
        <w:rPr>
          <w:rFonts w:ascii="Calibri" w:eastAsia="Calibri" w:hAnsi="Calibri" w:cs="Calibri"/>
          <w:color w:val="000000" w:themeColor="text1"/>
          <w:sz w:val="22"/>
          <w:szCs w:val="22"/>
        </w:rPr>
      </w:pPr>
    </w:p>
    <w:p w14:paraId="481115B6" w14:textId="77777777" w:rsidR="009954BB" w:rsidRPr="009954BB" w:rsidRDefault="009954BB" w:rsidP="009954BB">
      <w:pPr>
        <w:spacing w:after="0" w:line="240" w:lineRule="auto"/>
        <w:ind w:left="720"/>
        <w:rPr>
          <w:rFonts w:ascii="Calibri" w:eastAsia="Calibri" w:hAnsi="Calibri" w:cs="Calibri"/>
          <w:color w:val="000000" w:themeColor="text1"/>
          <w:sz w:val="22"/>
          <w:szCs w:val="22"/>
        </w:rPr>
      </w:pPr>
      <w:r w:rsidRPr="009954BB">
        <w:rPr>
          <w:rFonts w:ascii="Calibri" w:eastAsia="Calibri" w:hAnsi="Calibri" w:cs="Calibri"/>
          <w:color w:val="000000" w:themeColor="text1"/>
          <w:sz w:val="22"/>
          <w:szCs w:val="22"/>
        </w:rPr>
        <w:t>Put to death, therefore, whatever belongs to your earthly nature: sexual immorality, impurity, lust, evil desires and greed, which is idolatry. Because of these, the wrath of God is coming. You used to walk in these ways, in the life you once lived. But now you must also rid yourselves of all such things as these: anger, rage, malice, slander, and filthy language from your lips. Do not lie to each other, since you have taken off your old self with its practices and have put on the new self, which is being renewed in knowledge in the image of its Creator. Here there is no Gentile or Jew, circumcised or uncircumcised, barbarian, Scythian, slave or free, but Christ is all, and is in all.</w:t>
      </w:r>
    </w:p>
    <w:p w14:paraId="527ACEBE" w14:textId="77777777" w:rsidR="009954BB" w:rsidRPr="009954BB" w:rsidRDefault="009954BB" w:rsidP="009954BB">
      <w:pPr>
        <w:spacing w:after="0" w:line="240" w:lineRule="auto"/>
        <w:ind w:left="720"/>
        <w:rPr>
          <w:rFonts w:ascii="Calibri" w:eastAsia="Calibri" w:hAnsi="Calibri" w:cs="Calibri"/>
          <w:color w:val="000000" w:themeColor="text1"/>
          <w:sz w:val="22"/>
          <w:szCs w:val="22"/>
        </w:rPr>
      </w:pPr>
    </w:p>
    <w:p w14:paraId="4C5A30E1" w14:textId="77777777" w:rsidR="009954BB" w:rsidRPr="009954BB" w:rsidRDefault="009954BB" w:rsidP="009954BB">
      <w:pPr>
        <w:spacing w:after="0" w:line="240" w:lineRule="auto"/>
        <w:ind w:left="720"/>
        <w:rPr>
          <w:rFonts w:ascii="Calibri" w:eastAsia="Calibri" w:hAnsi="Calibri" w:cs="Calibri"/>
          <w:color w:val="000000" w:themeColor="text1"/>
          <w:sz w:val="22"/>
          <w:szCs w:val="22"/>
        </w:rPr>
      </w:pPr>
      <w:r w:rsidRPr="009954BB">
        <w:rPr>
          <w:rFonts w:ascii="Calibri" w:eastAsia="Calibri" w:hAnsi="Calibri" w:cs="Calibri"/>
          <w:color w:val="000000" w:themeColor="text1"/>
          <w:sz w:val="22"/>
          <w:szCs w:val="22"/>
        </w:rPr>
        <w:t>Therefore, as God’s chosen people, holy and dearly loved, clothe yourselves with compassion, kindness, humility, gentleness and patience. Bear with each other and forgive one another if any of you has a grievance against someone. Forgive as the Lord forgave you. And over all these virtues put on love, which binds them all together in perfect unity.</w:t>
      </w:r>
    </w:p>
    <w:p w14:paraId="3B120A1F" w14:textId="77777777" w:rsidR="009954BB" w:rsidRPr="009954BB" w:rsidRDefault="009954BB" w:rsidP="009954BB">
      <w:pPr>
        <w:spacing w:after="0" w:line="240" w:lineRule="auto"/>
        <w:ind w:left="720"/>
        <w:rPr>
          <w:rFonts w:ascii="Calibri" w:eastAsia="Calibri" w:hAnsi="Calibri" w:cs="Calibri"/>
          <w:color w:val="000000" w:themeColor="text1"/>
          <w:sz w:val="22"/>
          <w:szCs w:val="22"/>
        </w:rPr>
      </w:pPr>
    </w:p>
    <w:p w14:paraId="05F71CD3" w14:textId="3E1B0DB2" w:rsidR="00E4388F" w:rsidRPr="00215CF3" w:rsidRDefault="009954BB" w:rsidP="009954BB">
      <w:pPr>
        <w:spacing w:after="0" w:line="240" w:lineRule="auto"/>
        <w:ind w:left="720"/>
        <w:rPr>
          <w:rFonts w:ascii="Calibri" w:eastAsia="Calibri" w:hAnsi="Calibri" w:cs="Calibri"/>
          <w:color w:val="000000" w:themeColor="text1"/>
          <w:sz w:val="22"/>
          <w:szCs w:val="22"/>
        </w:rPr>
      </w:pPr>
      <w:r w:rsidRPr="009954BB">
        <w:rPr>
          <w:rFonts w:ascii="Calibri" w:eastAsia="Calibri" w:hAnsi="Calibri" w:cs="Calibri"/>
          <w:color w:val="000000" w:themeColor="text1"/>
          <w:sz w:val="22"/>
          <w:szCs w:val="22"/>
        </w:rPr>
        <w:t>Let the peace of Christ rule in your hearts, since as members of one body you were called to peace. And be thankful. Let the message of Christ dwell among you richly as you teach and admonish one another with all wisdom through psalms, hymns, and songs from the Spirit, singing to God with gratitude in your hearts. And whatever you do, whether in word or deed, do it all in the name of the Lord Jesus, giving thanks to God the Father through him.</w:t>
      </w:r>
    </w:p>
    <w:p w14:paraId="43BA9A9B" w14:textId="77777777" w:rsidR="009954BB" w:rsidRDefault="009954BB" w:rsidP="00E4388F">
      <w:pPr>
        <w:spacing w:after="0" w:line="240" w:lineRule="auto"/>
        <w:rPr>
          <w:rFonts w:ascii="Calibri" w:eastAsia="Calibri" w:hAnsi="Calibri" w:cs="Calibri"/>
          <w:color w:val="000000" w:themeColor="text1"/>
          <w:sz w:val="22"/>
          <w:szCs w:val="22"/>
        </w:rPr>
      </w:pPr>
    </w:p>
    <w:p w14:paraId="74196DA4" w14:textId="2A51E65B" w:rsidR="00E4388F" w:rsidRPr="00215CF3" w:rsidRDefault="00E4388F" w:rsidP="00E4388F">
      <w:pPr>
        <w:spacing w:after="0" w:line="240" w:lineRule="auto"/>
        <w:rPr>
          <w:rFonts w:ascii="Calibri" w:eastAsia="Calibri" w:hAnsi="Calibri" w:cs="Calibri"/>
          <w:b/>
          <w:color w:val="000000" w:themeColor="text1"/>
          <w:sz w:val="22"/>
          <w:szCs w:val="22"/>
        </w:rPr>
      </w:pPr>
      <w:r w:rsidRPr="009954BB">
        <w:rPr>
          <w:rFonts w:ascii="Calibri" w:eastAsia="Calibri" w:hAnsi="Calibri" w:cs="Calibri"/>
          <w:b/>
          <w:bCs/>
          <w:color w:val="000000" w:themeColor="text1"/>
          <w:sz w:val="22"/>
          <w:szCs w:val="22"/>
        </w:rPr>
        <w:t>Sermon:</w:t>
      </w:r>
      <w:r w:rsidR="003F5A8D" w:rsidRPr="00215CF3">
        <w:rPr>
          <w:rFonts w:ascii="Calibri" w:eastAsia="Calibri" w:hAnsi="Calibri" w:cs="Calibri"/>
          <w:color w:val="000000" w:themeColor="text1"/>
          <w:sz w:val="22"/>
          <w:szCs w:val="22"/>
        </w:rPr>
        <w:t xml:space="preserve"> </w:t>
      </w:r>
      <w:r w:rsidR="00A3733E" w:rsidRPr="00215CF3">
        <w:rPr>
          <w:rFonts w:ascii="Calibri" w:eastAsia="Calibri" w:hAnsi="Calibri" w:cs="Calibri"/>
          <w:color w:val="000000" w:themeColor="text1"/>
          <w:sz w:val="22"/>
          <w:szCs w:val="22"/>
        </w:rPr>
        <w:t xml:space="preserve">A New Year’s </w:t>
      </w:r>
      <w:r w:rsidR="003F5A8D" w:rsidRPr="00215CF3">
        <w:rPr>
          <w:rFonts w:ascii="Calibri" w:eastAsia="Calibri" w:hAnsi="Calibri" w:cs="Calibri"/>
          <w:color w:val="000000" w:themeColor="text1"/>
          <w:sz w:val="22"/>
          <w:szCs w:val="22"/>
        </w:rPr>
        <w:t>Wardrobe Update</w:t>
      </w:r>
      <w:r w:rsidR="00DE0ED6" w:rsidRPr="00215CF3">
        <w:rPr>
          <w:rFonts w:ascii="Calibri" w:eastAsia="Calibri" w:hAnsi="Calibri" w:cs="Calibri"/>
          <w:color w:val="000000" w:themeColor="text1"/>
          <w:sz w:val="22"/>
          <w:szCs w:val="22"/>
        </w:rPr>
        <w:t xml:space="preserve"> (Pastor Henry)</w:t>
      </w:r>
    </w:p>
    <w:p w14:paraId="0E90261D" w14:textId="77777777" w:rsidR="00E4388F" w:rsidRPr="00215CF3" w:rsidRDefault="00E4388F" w:rsidP="00E4388F">
      <w:pPr>
        <w:spacing w:after="0" w:line="240" w:lineRule="auto"/>
        <w:rPr>
          <w:rFonts w:ascii="Calibri" w:eastAsia="Calibri" w:hAnsi="Calibri" w:cs="Calibri"/>
          <w:color w:val="000000" w:themeColor="text1"/>
          <w:sz w:val="22"/>
          <w:szCs w:val="22"/>
        </w:rPr>
      </w:pPr>
    </w:p>
    <w:p w14:paraId="27F5411C" w14:textId="58E46230" w:rsidR="00C8683E" w:rsidRPr="00215CF3" w:rsidRDefault="00E4388F" w:rsidP="00E4388F">
      <w:pPr>
        <w:spacing w:after="0" w:line="240" w:lineRule="auto"/>
        <w:rPr>
          <w:rFonts w:ascii="Calibri" w:eastAsia="Calibri" w:hAnsi="Calibri" w:cs="Calibri"/>
          <w:color w:val="000000" w:themeColor="text1"/>
          <w:sz w:val="22"/>
          <w:szCs w:val="22"/>
        </w:rPr>
      </w:pPr>
      <w:r w:rsidRPr="009954BB">
        <w:rPr>
          <w:rFonts w:ascii="Calibri" w:eastAsia="Calibri" w:hAnsi="Calibri" w:cs="Calibri"/>
          <w:b/>
          <w:bCs/>
          <w:color w:val="000000" w:themeColor="text1"/>
          <w:sz w:val="22"/>
          <w:szCs w:val="22"/>
        </w:rPr>
        <w:t xml:space="preserve">Prayer </w:t>
      </w:r>
      <w:r w:rsidR="009954BB" w:rsidRPr="009954BB">
        <w:rPr>
          <w:rFonts w:ascii="Calibri" w:eastAsia="Calibri" w:hAnsi="Calibri" w:cs="Calibri"/>
          <w:b/>
          <w:bCs/>
          <w:color w:val="000000" w:themeColor="text1"/>
          <w:sz w:val="22"/>
          <w:szCs w:val="22"/>
        </w:rPr>
        <w:t>of Application</w:t>
      </w:r>
      <w:r w:rsidR="009954BB">
        <w:rPr>
          <w:rFonts w:ascii="Calibri" w:eastAsia="Calibri" w:hAnsi="Calibri" w:cs="Calibri"/>
          <w:color w:val="000000" w:themeColor="text1"/>
          <w:sz w:val="22"/>
          <w:szCs w:val="22"/>
        </w:rPr>
        <w:t xml:space="preserve"> </w:t>
      </w:r>
      <w:r w:rsidRPr="00215CF3">
        <w:rPr>
          <w:rFonts w:ascii="Calibri" w:eastAsia="Calibri" w:hAnsi="Calibri" w:cs="Calibri"/>
          <w:color w:val="000000" w:themeColor="text1"/>
          <w:sz w:val="22"/>
          <w:szCs w:val="22"/>
        </w:rPr>
        <w:t>(</w:t>
      </w:r>
      <w:r w:rsidR="00DE0ED6" w:rsidRPr="00215CF3">
        <w:rPr>
          <w:rFonts w:ascii="Calibri" w:eastAsia="Calibri" w:hAnsi="Calibri" w:cs="Calibri"/>
          <w:color w:val="000000" w:themeColor="text1"/>
          <w:sz w:val="22"/>
          <w:szCs w:val="22"/>
        </w:rPr>
        <w:t>Pastor Henry</w:t>
      </w:r>
      <w:r w:rsidRPr="00215CF3">
        <w:rPr>
          <w:rFonts w:ascii="Calibri" w:eastAsia="Calibri" w:hAnsi="Calibri" w:cs="Calibri"/>
          <w:color w:val="000000" w:themeColor="text1"/>
          <w:sz w:val="22"/>
          <w:szCs w:val="22"/>
        </w:rPr>
        <w:t>)</w:t>
      </w:r>
    </w:p>
    <w:p w14:paraId="65B39F5B" w14:textId="77777777" w:rsidR="00C8683E" w:rsidRPr="00215CF3" w:rsidRDefault="00C8683E" w:rsidP="00E4388F">
      <w:pPr>
        <w:spacing w:after="0" w:line="240" w:lineRule="auto"/>
        <w:rPr>
          <w:rFonts w:ascii="Calibri" w:eastAsia="Calibri" w:hAnsi="Calibri" w:cs="Calibri"/>
          <w:color w:val="000000" w:themeColor="text1"/>
          <w:sz w:val="22"/>
          <w:szCs w:val="22"/>
        </w:rPr>
      </w:pPr>
    </w:p>
    <w:p w14:paraId="397178FC" w14:textId="3E21C321" w:rsidR="009954BB" w:rsidRDefault="00FC1915" w:rsidP="00FC1915">
      <w:pPr>
        <w:spacing w:after="0"/>
        <w:rPr>
          <w:rFonts w:ascii="Calibri" w:hAnsi="Calibri" w:cs="Calibri"/>
          <w:sz w:val="22"/>
          <w:szCs w:val="22"/>
        </w:rPr>
      </w:pPr>
      <w:r>
        <w:rPr>
          <w:rFonts w:ascii="Calibri" w:hAnsi="Calibri" w:cs="Calibri"/>
          <w:b/>
          <w:bCs/>
          <w:sz w:val="22"/>
          <w:szCs w:val="22"/>
        </w:rPr>
        <w:t>*</w:t>
      </w:r>
      <w:r w:rsidRPr="00FC1915">
        <w:rPr>
          <w:rFonts w:ascii="Calibri" w:hAnsi="Calibri" w:cs="Calibri"/>
          <w:b/>
          <w:bCs/>
          <w:sz w:val="22"/>
          <w:szCs w:val="22"/>
        </w:rPr>
        <w:t xml:space="preserve">Song of Response: </w:t>
      </w:r>
      <w:r>
        <w:rPr>
          <w:rFonts w:ascii="Calibri" w:hAnsi="Calibri" w:cs="Calibri"/>
          <w:b/>
          <w:bCs/>
          <w:sz w:val="22"/>
          <w:szCs w:val="22"/>
        </w:rPr>
        <w:t xml:space="preserve">“Holy Spirit, Living Breath of God” </w:t>
      </w:r>
      <w:r>
        <w:rPr>
          <w:rFonts w:ascii="Calibri" w:hAnsi="Calibri" w:cs="Calibri"/>
          <w:sz w:val="22"/>
          <w:szCs w:val="22"/>
        </w:rPr>
        <w:t>LUYH 746</w:t>
      </w:r>
      <w:r w:rsidRPr="00215CF3">
        <w:rPr>
          <w:rFonts w:ascii="Calibri" w:hAnsi="Calibri" w:cs="Calibri"/>
          <w:sz w:val="22"/>
          <w:szCs w:val="22"/>
        </w:rPr>
        <w:t xml:space="preserve"> </w:t>
      </w:r>
      <w:r>
        <w:rPr>
          <w:rFonts w:ascii="Calibri" w:hAnsi="Calibri" w:cs="Calibri"/>
          <w:sz w:val="22"/>
          <w:szCs w:val="22"/>
        </w:rPr>
        <w:t>stanzas 1-2</w:t>
      </w:r>
    </w:p>
    <w:p w14:paraId="46A8F76A" w14:textId="77777777" w:rsidR="00FC1915" w:rsidRDefault="00FC1915" w:rsidP="00FC1915">
      <w:pPr>
        <w:spacing w:after="0"/>
        <w:rPr>
          <w:rFonts w:ascii="Calibri" w:hAnsi="Calibri" w:cs="Calibri"/>
          <w:sz w:val="22"/>
          <w:szCs w:val="22"/>
        </w:rPr>
      </w:pPr>
    </w:p>
    <w:p w14:paraId="3804BF33" w14:textId="173370B4" w:rsidR="00FC1915" w:rsidRPr="00FC1915" w:rsidRDefault="00FC1915" w:rsidP="00FC1915">
      <w:pPr>
        <w:spacing w:after="0"/>
        <w:rPr>
          <w:rFonts w:ascii="Calibri" w:eastAsiaTheme="minorHAnsi" w:hAnsi="Calibri" w:cs="Calibri"/>
          <w:b/>
          <w:bCs/>
          <w:sz w:val="22"/>
          <w:szCs w:val="22"/>
        </w:rPr>
      </w:pPr>
      <w:r w:rsidRPr="00FC1915">
        <w:rPr>
          <w:rFonts w:ascii="Calibri" w:hAnsi="Calibri" w:cs="Calibri"/>
          <w:b/>
          <w:bCs/>
          <w:sz w:val="22"/>
          <w:szCs w:val="22"/>
        </w:rPr>
        <w:t>*Prayer of Confession</w:t>
      </w:r>
    </w:p>
    <w:p w14:paraId="74DF7618" w14:textId="5394E868" w:rsidR="000D0B19" w:rsidRDefault="00282DEC" w:rsidP="00E4388F">
      <w:pPr>
        <w:spacing w:after="0" w:line="240" w:lineRule="auto"/>
        <w:rPr>
          <w:rFonts w:ascii="Calibri" w:eastAsia="Calibri" w:hAnsi="Calibri" w:cs="Calibri"/>
          <w:color w:val="000000" w:themeColor="text1"/>
          <w:sz w:val="22"/>
          <w:szCs w:val="22"/>
        </w:rPr>
      </w:pPr>
      <w:r>
        <w:rPr>
          <w:rFonts w:ascii="Calibri" w:eastAsia="Calibri" w:hAnsi="Calibri" w:cs="Calibri"/>
          <w:color w:val="000000" w:themeColor="text1"/>
          <w:sz w:val="22"/>
          <w:szCs w:val="22"/>
        </w:rPr>
        <w:tab/>
      </w:r>
      <w:r w:rsidR="000D0B19">
        <w:rPr>
          <w:rFonts w:ascii="Calibri" w:eastAsia="Calibri" w:hAnsi="Calibri" w:cs="Calibri"/>
          <w:color w:val="000000" w:themeColor="text1"/>
          <w:sz w:val="22"/>
          <w:szCs w:val="22"/>
        </w:rPr>
        <w:t>Let us confess our sins to God. Together we say:</w:t>
      </w:r>
    </w:p>
    <w:p w14:paraId="7EF68ECB" w14:textId="4C97C14D" w:rsidR="00C8683E" w:rsidRPr="000D0B19" w:rsidRDefault="00282DEC" w:rsidP="000D0B19">
      <w:pPr>
        <w:spacing w:after="0" w:line="240" w:lineRule="auto"/>
        <w:ind w:firstLine="720"/>
        <w:rPr>
          <w:rFonts w:ascii="Calibri" w:eastAsia="Calibri" w:hAnsi="Calibri" w:cs="Calibri"/>
          <w:b/>
          <w:bCs/>
          <w:color w:val="000000" w:themeColor="text1"/>
          <w:sz w:val="22"/>
          <w:szCs w:val="22"/>
        </w:rPr>
      </w:pPr>
      <w:r w:rsidRPr="000D0B19">
        <w:rPr>
          <w:rFonts w:ascii="Calibri" w:eastAsia="Calibri" w:hAnsi="Calibri" w:cs="Calibri"/>
          <w:b/>
          <w:bCs/>
          <w:color w:val="000000" w:themeColor="text1"/>
          <w:sz w:val="22"/>
          <w:szCs w:val="22"/>
        </w:rPr>
        <w:t>God of love,</w:t>
      </w:r>
    </w:p>
    <w:p w14:paraId="5A7E7F8E" w14:textId="0EDF5E3A" w:rsidR="00282DEC" w:rsidRPr="000D0B19" w:rsidRDefault="00282DEC" w:rsidP="00E4388F">
      <w:pPr>
        <w:spacing w:after="0" w:line="240" w:lineRule="auto"/>
        <w:rPr>
          <w:rFonts w:ascii="Calibri" w:eastAsia="Calibri" w:hAnsi="Calibri" w:cs="Calibri"/>
          <w:b/>
          <w:bCs/>
          <w:color w:val="000000" w:themeColor="text1"/>
          <w:sz w:val="22"/>
          <w:szCs w:val="22"/>
        </w:rPr>
      </w:pPr>
      <w:r w:rsidRPr="000D0B19">
        <w:rPr>
          <w:rFonts w:ascii="Calibri" w:eastAsia="Calibri" w:hAnsi="Calibri" w:cs="Calibri"/>
          <w:b/>
          <w:bCs/>
          <w:color w:val="000000" w:themeColor="text1"/>
          <w:sz w:val="22"/>
          <w:szCs w:val="22"/>
        </w:rPr>
        <w:tab/>
        <w:t>all year long we pursue power and money,</w:t>
      </w:r>
    </w:p>
    <w:p w14:paraId="54FC203F" w14:textId="3A33EFC8" w:rsidR="00282DEC" w:rsidRPr="000D0B19" w:rsidRDefault="00282DEC" w:rsidP="00E4388F">
      <w:pPr>
        <w:spacing w:after="0" w:line="240" w:lineRule="auto"/>
        <w:rPr>
          <w:rFonts w:ascii="Calibri" w:eastAsia="Calibri" w:hAnsi="Calibri" w:cs="Calibri"/>
          <w:b/>
          <w:bCs/>
          <w:color w:val="000000" w:themeColor="text1"/>
          <w:sz w:val="22"/>
          <w:szCs w:val="22"/>
        </w:rPr>
      </w:pPr>
      <w:r w:rsidRPr="000D0B19">
        <w:rPr>
          <w:rFonts w:ascii="Calibri" w:eastAsia="Calibri" w:hAnsi="Calibri" w:cs="Calibri"/>
          <w:b/>
          <w:bCs/>
          <w:color w:val="000000" w:themeColor="text1"/>
          <w:sz w:val="22"/>
          <w:szCs w:val="22"/>
        </w:rPr>
        <w:tab/>
        <w:t>yet you come in weakness.</w:t>
      </w:r>
    </w:p>
    <w:p w14:paraId="30F6E098" w14:textId="351D81BA" w:rsidR="00282DEC" w:rsidRPr="000D0B19" w:rsidRDefault="00282DEC" w:rsidP="00E4388F">
      <w:pPr>
        <w:spacing w:after="0" w:line="240" w:lineRule="auto"/>
        <w:rPr>
          <w:rFonts w:ascii="Calibri" w:eastAsia="Calibri" w:hAnsi="Calibri" w:cs="Calibri"/>
          <w:b/>
          <w:bCs/>
          <w:color w:val="000000" w:themeColor="text1"/>
          <w:sz w:val="22"/>
          <w:szCs w:val="22"/>
        </w:rPr>
      </w:pPr>
      <w:r w:rsidRPr="000D0B19">
        <w:rPr>
          <w:rFonts w:ascii="Calibri" w:eastAsia="Calibri" w:hAnsi="Calibri" w:cs="Calibri"/>
          <w:b/>
          <w:bCs/>
          <w:color w:val="000000" w:themeColor="text1"/>
          <w:sz w:val="22"/>
          <w:szCs w:val="22"/>
        </w:rPr>
        <w:tab/>
        <w:t>All season long we covet so many things,</w:t>
      </w:r>
    </w:p>
    <w:p w14:paraId="3E693B77" w14:textId="5ABDCFD7" w:rsidR="00282DEC" w:rsidRPr="000D0B19" w:rsidRDefault="00282DEC" w:rsidP="00E4388F">
      <w:pPr>
        <w:spacing w:after="0" w:line="240" w:lineRule="auto"/>
        <w:rPr>
          <w:rFonts w:ascii="Calibri" w:eastAsia="Calibri" w:hAnsi="Calibri" w:cs="Calibri"/>
          <w:b/>
          <w:bCs/>
          <w:color w:val="000000" w:themeColor="text1"/>
          <w:sz w:val="22"/>
          <w:szCs w:val="22"/>
        </w:rPr>
      </w:pPr>
      <w:r w:rsidRPr="000D0B19">
        <w:rPr>
          <w:rFonts w:ascii="Calibri" w:eastAsia="Calibri" w:hAnsi="Calibri" w:cs="Calibri"/>
          <w:b/>
          <w:bCs/>
          <w:color w:val="000000" w:themeColor="text1"/>
          <w:sz w:val="22"/>
          <w:szCs w:val="22"/>
        </w:rPr>
        <w:tab/>
        <w:t>when you alone offer what is lasting.</w:t>
      </w:r>
    </w:p>
    <w:p w14:paraId="7D0AA86B" w14:textId="0DBE5A37" w:rsidR="00282DEC" w:rsidRPr="000D0B19" w:rsidRDefault="00282DEC" w:rsidP="00E4388F">
      <w:pPr>
        <w:spacing w:after="0" w:line="240" w:lineRule="auto"/>
        <w:rPr>
          <w:rFonts w:ascii="Calibri" w:eastAsia="Calibri" w:hAnsi="Calibri" w:cs="Calibri"/>
          <w:b/>
          <w:bCs/>
          <w:color w:val="000000" w:themeColor="text1"/>
          <w:sz w:val="22"/>
          <w:szCs w:val="22"/>
        </w:rPr>
      </w:pPr>
      <w:r w:rsidRPr="000D0B19">
        <w:rPr>
          <w:rFonts w:ascii="Calibri" w:eastAsia="Calibri" w:hAnsi="Calibri" w:cs="Calibri"/>
          <w:b/>
          <w:bCs/>
          <w:color w:val="000000" w:themeColor="text1"/>
          <w:sz w:val="22"/>
          <w:szCs w:val="22"/>
        </w:rPr>
        <w:tab/>
        <w:t>Through the work of this Lord Jesus,</w:t>
      </w:r>
    </w:p>
    <w:p w14:paraId="0777A4E5" w14:textId="3739EF71" w:rsidR="00282DEC" w:rsidRPr="000D0B19" w:rsidRDefault="00282DEC" w:rsidP="00E4388F">
      <w:pPr>
        <w:spacing w:after="0" w:line="240" w:lineRule="auto"/>
        <w:rPr>
          <w:rFonts w:ascii="Calibri" w:eastAsia="Calibri" w:hAnsi="Calibri" w:cs="Calibri"/>
          <w:b/>
          <w:bCs/>
          <w:color w:val="000000" w:themeColor="text1"/>
          <w:sz w:val="22"/>
          <w:szCs w:val="22"/>
        </w:rPr>
      </w:pPr>
      <w:r w:rsidRPr="000D0B19">
        <w:rPr>
          <w:rFonts w:ascii="Calibri" w:eastAsia="Calibri" w:hAnsi="Calibri" w:cs="Calibri"/>
          <w:b/>
          <w:bCs/>
          <w:color w:val="000000" w:themeColor="text1"/>
          <w:sz w:val="22"/>
          <w:szCs w:val="22"/>
        </w:rPr>
        <w:tab/>
        <w:t>who comes to us full of grace and truth,</w:t>
      </w:r>
    </w:p>
    <w:p w14:paraId="53D1294D" w14:textId="4FABF2AB" w:rsidR="00282DEC" w:rsidRPr="000D0B19" w:rsidRDefault="00282DEC" w:rsidP="00E4388F">
      <w:pPr>
        <w:spacing w:after="0" w:line="240" w:lineRule="auto"/>
        <w:rPr>
          <w:rFonts w:ascii="Calibri" w:eastAsia="Calibri" w:hAnsi="Calibri" w:cs="Calibri"/>
          <w:b/>
          <w:bCs/>
          <w:color w:val="000000" w:themeColor="text1"/>
          <w:sz w:val="22"/>
          <w:szCs w:val="22"/>
        </w:rPr>
      </w:pPr>
      <w:r w:rsidRPr="000D0B19">
        <w:rPr>
          <w:rFonts w:ascii="Calibri" w:eastAsia="Calibri" w:hAnsi="Calibri" w:cs="Calibri"/>
          <w:b/>
          <w:bCs/>
          <w:color w:val="000000" w:themeColor="text1"/>
          <w:sz w:val="22"/>
          <w:szCs w:val="22"/>
        </w:rPr>
        <w:tab/>
        <w:t>forgive us,</w:t>
      </w:r>
    </w:p>
    <w:p w14:paraId="3F02C10D" w14:textId="604D47F4" w:rsidR="00282DEC" w:rsidRPr="000D0B19" w:rsidRDefault="00282DEC" w:rsidP="00E4388F">
      <w:pPr>
        <w:spacing w:after="0" w:line="240" w:lineRule="auto"/>
        <w:rPr>
          <w:rFonts w:ascii="Calibri" w:eastAsia="Calibri" w:hAnsi="Calibri" w:cs="Calibri"/>
          <w:b/>
          <w:bCs/>
          <w:color w:val="000000" w:themeColor="text1"/>
          <w:sz w:val="22"/>
          <w:szCs w:val="22"/>
        </w:rPr>
      </w:pPr>
      <w:r w:rsidRPr="000D0B19">
        <w:rPr>
          <w:rFonts w:ascii="Calibri" w:eastAsia="Calibri" w:hAnsi="Calibri" w:cs="Calibri"/>
          <w:b/>
          <w:bCs/>
          <w:color w:val="000000" w:themeColor="text1"/>
          <w:sz w:val="22"/>
          <w:szCs w:val="22"/>
        </w:rPr>
        <w:tab/>
        <w:t>heal us,</w:t>
      </w:r>
    </w:p>
    <w:p w14:paraId="78675901" w14:textId="4526CC10" w:rsidR="00282DEC" w:rsidRPr="000D0B19" w:rsidRDefault="00282DEC" w:rsidP="00E4388F">
      <w:pPr>
        <w:spacing w:after="0" w:line="240" w:lineRule="auto"/>
        <w:rPr>
          <w:rFonts w:ascii="Calibri" w:eastAsia="Calibri" w:hAnsi="Calibri" w:cs="Calibri"/>
          <w:b/>
          <w:bCs/>
          <w:color w:val="000000" w:themeColor="text1"/>
          <w:sz w:val="22"/>
          <w:szCs w:val="22"/>
        </w:rPr>
      </w:pPr>
      <w:r w:rsidRPr="000D0B19">
        <w:rPr>
          <w:rFonts w:ascii="Calibri" w:eastAsia="Calibri" w:hAnsi="Calibri" w:cs="Calibri"/>
          <w:b/>
          <w:bCs/>
          <w:color w:val="000000" w:themeColor="text1"/>
          <w:sz w:val="22"/>
          <w:szCs w:val="22"/>
        </w:rPr>
        <w:tab/>
        <w:t>correct us.</w:t>
      </w:r>
    </w:p>
    <w:p w14:paraId="59802BCB" w14:textId="1A9BEFC2" w:rsidR="00282DEC" w:rsidRPr="000D0B19" w:rsidRDefault="00282DEC" w:rsidP="00E4388F">
      <w:pPr>
        <w:spacing w:after="0" w:line="240" w:lineRule="auto"/>
        <w:rPr>
          <w:rFonts w:ascii="Calibri" w:eastAsia="Calibri" w:hAnsi="Calibri" w:cs="Calibri"/>
          <w:b/>
          <w:bCs/>
          <w:color w:val="000000" w:themeColor="text1"/>
          <w:sz w:val="22"/>
          <w:szCs w:val="22"/>
        </w:rPr>
      </w:pPr>
      <w:r w:rsidRPr="000D0B19">
        <w:rPr>
          <w:rFonts w:ascii="Calibri" w:eastAsia="Calibri" w:hAnsi="Calibri" w:cs="Calibri"/>
          <w:b/>
          <w:bCs/>
          <w:color w:val="000000" w:themeColor="text1"/>
          <w:sz w:val="22"/>
          <w:szCs w:val="22"/>
        </w:rPr>
        <w:tab/>
        <w:t>Then open our lips,</w:t>
      </w:r>
    </w:p>
    <w:p w14:paraId="00BFE2DA" w14:textId="0186FD46" w:rsidR="00282DEC" w:rsidRPr="000D0B19" w:rsidRDefault="00282DEC" w:rsidP="00E4388F">
      <w:pPr>
        <w:spacing w:after="0" w:line="240" w:lineRule="auto"/>
        <w:rPr>
          <w:rFonts w:ascii="Calibri" w:eastAsia="Calibri" w:hAnsi="Calibri" w:cs="Calibri"/>
          <w:b/>
          <w:bCs/>
          <w:color w:val="000000" w:themeColor="text1"/>
          <w:sz w:val="22"/>
          <w:szCs w:val="22"/>
        </w:rPr>
      </w:pPr>
      <w:r w:rsidRPr="000D0B19">
        <w:rPr>
          <w:rFonts w:ascii="Calibri" w:eastAsia="Calibri" w:hAnsi="Calibri" w:cs="Calibri"/>
          <w:b/>
          <w:bCs/>
          <w:color w:val="000000" w:themeColor="text1"/>
          <w:sz w:val="22"/>
          <w:szCs w:val="22"/>
        </w:rPr>
        <w:tab/>
        <w:t>that we may sing your praise with the angels,</w:t>
      </w:r>
    </w:p>
    <w:p w14:paraId="01E5E784" w14:textId="23EDAF69" w:rsidR="00282DEC" w:rsidRPr="000D0B19" w:rsidRDefault="00282DEC" w:rsidP="00E4388F">
      <w:pPr>
        <w:spacing w:after="0" w:line="240" w:lineRule="auto"/>
        <w:rPr>
          <w:rFonts w:ascii="Calibri" w:eastAsia="Calibri" w:hAnsi="Calibri" w:cs="Calibri"/>
          <w:b/>
          <w:bCs/>
          <w:color w:val="000000" w:themeColor="text1"/>
          <w:sz w:val="22"/>
          <w:szCs w:val="22"/>
        </w:rPr>
      </w:pPr>
      <w:r w:rsidRPr="000D0B19">
        <w:rPr>
          <w:rFonts w:ascii="Calibri" w:eastAsia="Calibri" w:hAnsi="Calibri" w:cs="Calibri"/>
          <w:b/>
          <w:bCs/>
          <w:color w:val="000000" w:themeColor="text1"/>
          <w:sz w:val="22"/>
          <w:szCs w:val="22"/>
        </w:rPr>
        <w:tab/>
        <w:t>and remake our lives,</w:t>
      </w:r>
    </w:p>
    <w:p w14:paraId="65E67B7D" w14:textId="161F952A" w:rsidR="00282DEC" w:rsidRPr="000D0B19" w:rsidRDefault="00282DEC" w:rsidP="00E4388F">
      <w:pPr>
        <w:spacing w:after="0" w:line="240" w:lineRule="auto"/>
        <w:rPr>
          <w:rFonts w:ascii="Calibri" w:eastAsia="Calibri" w:hAnsi="Calibri" w:cs="Calibri"/>
          <w:b/>
          <w:bCs/>
          <w:color w:val="000000" w:themeColor="text1"/>
          <w:sz w:val="22"/>
          <w:szCs w:val="22"/>
        </w:rPr>
      </w:pPr>
      <w:r w:rsidRPr="000D0B19">
        <w:rPr>
          <w:rFonts w:ascii="Calibri" w:eastAsia="Calibri" w:hAnsi="Calibri" w:cs="Calibri"/>
          <w:b/>
          <w:bCs/>
          <w:color w:val="000000" w:themeColor="text1"/>
          <w:sz w:val="22"/>
          <w:szCs w:val="22"/>
        </w:rPr>
        <w:tab/>
        <w:t>that we may witness to your transforming love.</w:t>
      </w:r>
    </w:p>
    <w:p w14:paraId="20AF5D05" w14:textId="78918422" w:rsidR="00282DEC" w:rsidRPr="000D0B19" w:rsidRDefault="00282DEC" w:rsidP="00E4388F">
      <w:pPr>
        <w:spacing w:after="0" w:line="240" w:lineRule="auto"/>
        <w:rPr>
          <w:rFonts w:ascii="Calibri" w:eastAsia="Calibri" w:hAnsi="Calibri" w:cs="Calibri"/>
          <w:b/>
          <w:bCs/>
          <w:color w:val="000000" w:themeColor="text1"/>
          <w:sz w:val="22"/>
          <w:szCs w:val="22"/>
        </w:rPr>
      </w:pPr>
      <w:r w:rsidRPr="000D0B19">
        <w:rPr>
          <w:rFonts w:ascii="Calibri" w:eastAsia="Calibri" w:hAnsi="Calibri" w:cs="Calibri"/>
          <w:b/>
          <w:bCs/>
          <w:color w:val="000000" w:themeColor="text1"/>
          <w:sz w:val="22"/>
          <w:szCs w:val="22"/>
        </w:rPr>
        <w:tab/>
        <w:t>Through Christ, our Lord. Amen.</w:t>
      </w:r>
    </w:p>
    <w:p w14:paraId="7CC3D2B8" w14:textId="4EF6F907" w:rsidR="00FC1915" w:rsidRDefault="00FC1915" w:rsidP="00FC1915">
      <w:pPr>
        <w:spacing w:after="0"/>
        <w:rPr>
          <w:rFonts w:ascii="Calibri" w:hAnsi="Calibri" w:cs="Calibri"/>
          <w:sz w:val="22"/>
          <w:szCs w:val="22"/>
        </w:rPr>
      </w:pPr>
      <w:r>
        <w:rPr>
          <w:rFonts w:ascii="Calibri" w:hAnsi="Calibri" w:cs="Calibri"/>
          <w:b/>
          <w:bCs/>
          <w:sz w:val="22"/>
          <w:szCs w:val="22"/>
        </w:rPr>
        <w:t>*</w:t>
      </w:r>
      <w:r w:rsidRPr="00FC1915">
        <w:rPr>
          <w:rFonts w:ascii="Calibri" w:hAnsi="Calibri" w:cs="Calibri"/>
          <w:b/>
          <w:bCs/>
          <w:sz w:val="22"/>
          <w:szCs w:val="22"/>
        </w:rPr>
        <w:t xml:space="preserve">Song of Response: </w:t>
      </w:r>
      <w:r>
        <w:rPr>
          <w:rFonts w:ascii="Calibri" w:hAnsi="Calibri" w:cs="Calibri"/>
          <w:b/>
          <w:bCs/>
          <w:sz w:val="22"/>
          <w:szCs w:val="22"/>
        </w:rPr>
        <w:t xml:space="preserve">“Holy Spirit, Living Breath of God” </w:t>
      </w:r>
      <w:r>
        <w:rPr>
          <w:rFonts w:ascii="Calibri" w:hAnsi="Calibri" w:cs="Calibri"/>
          <w:sz w:val="22"/>
          <w:szCs w:val="22"/>
        </w:rPr>
        <w:t>LUYH 746</w:t>
      </w:r>
      <w:r w:rsidRPr="00215CF3">
        <w:rPr>
          <w:rFonts w:ascii="Calibri" w:hAnsi="Calibri" w:cs="Calibri"/>
          <w:sz w:val="22"/>
          <w:szCs w:val="22"/>
        </w:rPr>
        <w:t xml:space="preserve"> </w:t>
      </w:r>
      <w:r>
        <w:rPr>
          <w:rFonts w:ascii="Calibri" w:hAnsi="Calibri" w:cs="Calibri"/>
          <w:sz w:val="22"/>
          <w:szCs w:val="22"/>
        </w:rPr>
        <w:t>stanza 3</w:t>
      </w:r>
    </w:p>
    <w:p w14:paraId="7BBB168A" w14:textId="77777777" w:rsidR="00E4388F" w:rsidRDefault="00E4388F" w:rsidP="00E4388F">
      <w:pPr>
        <w:spacing w:after="0" w:line="240" w:lineRule="auto"/>
        <w:rPr>
          <w:rFonts w:ascii="Calibri" w:eastAsia="Calibri" w:hAnsi="Calibri" w:cs="Calibri"/>
          <w:color w:val="000000" w:themeColor="text1"/>
          <w:sz w:val="22"/>
          <w:szCs w:val="22"/>
        </w:rPr>
      </w:pPr>
    </w:p>
    <w:p w14:paraId="00FABC8C" w14:textId="2DF26CA4" w:rsidR="00282DEC" w:rsidRDefault="00282DEC" w:rsidP="00E4388F">
      <w:pPr>
        <w:spacing w:after="0" w:line="240" w:lineRule="auto"/>
        <w:rPr>
          <w:rFonts w:ascii="Calibri" w:eastAsia="Calibri" w:hAnsi="Calibri" w:cs="Calibri"/>
          <w:color w:val="000000" w:themeColor="text1"/>
          <w:sz w:val="22"/>
          <w:szCs w:val="22"/>
        </w:rPr>
      </w:pPr>
      <w:r w:rsidRPr="00282DEC">
        <w:rPr>
          <w:rFonts w:ascii="Calibri" w:eastAsia="Calibri" w:hAnsi="Calibri" w:cs="Calibri"/>
          <w:b/>
          <w:bCs/>
          <w:color w:val="000000" w:themeColor="text1"/>
          <w:sz w:val="22"/>
          <w:szCs w:val="22"/>
        </w:rPr>
        <w:t>*Words of Assurance</w:t>
      </w:r>
      <w:r w:rsidR="0033643C">
        <w:rPr>
          <w:rFonts w:ascii="Calibri" w:eastAsia="Calibri" w:hAnsi="Calibri" w:cs="Calibri"/>
          <w:b/>
          <w:bCs/>
          <w:color w:val="000000" w:themeColor="text1"/>
          <w:sz w:val="22"/>
          <w:szCs w:val="22"/>
        </w:rPr>
        <w:t>:</w:t>
      </w:r>
      <w:r w:rsidRPr="00282DEC">
        <w:rPr>
          <w:rFonts w:ascii="Calibri" w:eastAsia="Calibri" w:hAnsi="Calibri" w:cs="Calibri"/>
          <w:b/>
          <w:bCs/>
          <w:color w:val="000000" w:themeColor="text1"/>
          <w:sz w:val="22"/>
          <w:szCs w:val="22"/>
        </w:rPr>
        <w:br/>
      </w:r>
      <w:r>
        <w:rPr>
          <w:rFonts w:ascii="Calibri" w:eastAsia="Calibri" w:hAnsi="Calibri" w:cs="Calibri"/>
          <w:b/>
          <w:bCs/>
          <w:color w:val="000000" w:themeColor="text1"/>
          <w:sz w:val="22"/>
          <w:szCs w:val="22"/>
        </w:rPr>
        <w:tab/>
      </w:r>
      <w:r>
        <w:rPr>
          <w:rFonts w:ascii="Calibri" w:eastAsia="Calibri" w:hAnsi="Calibri" w:cs="Calibri"/>
          <w:color w:val="000000" w:themeColor="text1"/>
          <w:sz w:val="22"/>
          <w:szCs w:val="22"/>
        </w:rPr>
        <w:t>Hear these words of assurance from Titus 3:</w:t>
      </w:r>
    </w:p>
    <w:p w14:paraId="477617C6" w14:textId="7CA4FB0A" w:rsidR="00282DEC" w:rsidRDefault="00282DEC" w:rsidP="00E4388F">
      <w:pPr>
        <w:spacing w:after="0" w:line="240" w:lineRule="auto"/>
        <w:rPr>
          <w:rFonts w:ascii="Calibri" w:eastAsia="Calibri" w:hAnsi="Calibri" w:cs="Calibri"/>
          <w:color w:val="000000" w:themeColor="text1"/>
          <w:sz w:val="22"/>
          <w:szCs w:val="22"/>
        </w:rPr>
      </w:pPr>
      <w:r>
        <w:rPr>
          <w:rFonts w:ascii="Calibri" w:eastAsia="Calibri" w:hAnsi="Calibri" w:cs="Calibri"/>
          <w:color w:val="000000" w:themeColor="text1"/>
          <w:sz w:val="22"/>
          <w:szCs w:val="22"/>
        </w:rPr>
        <w:tab/>
        <w:t>When the goodness and loving kindness</w:t>
      </w:r>
    </w:p>
    <w:p w14:paraId="06F4EFFA" w14:textId="7AAAD85A" w:rsidR="00282DEC" w:rsidRDefault="00282DEC" w:rsidP="00E4388F">
      <w:pPr>
        <w:spacing w:after="0" w:line="240" w:lineRule="auto"/>
        <w:rPr>
          <w:rFonts w:ascii="Calibri" w:eastAsia="Calibri" w:hAnsi="Calibri" w:cs="Calibri"/>
          <w:color w:val="000000" w:themeColor="text1"/>
          <w:sz w:val="22"/>
          <w:szCs w:val="22"/>
        </w:rPr>
      </w:pPr>
      <w:r>
        <w:rPr>
          <w:rFonts w:ascii="Calibri" w:eastAsia="Calibri" w:hAnsi="Calibri" w:cs="Calibri"/>
          <w:color w:val="000000" w:themeColor="text1"/>
          <w:sz w:val="22"/>
          <w:szCs w:val="22"/>
        </w:rPr>
        <w:tab/>
        <w:t>of God our Savior appeared,</w:t>
      </w:r>
    </w:p>
    <w:p w14:paraId="78E68EEC" w14:textId="28CFC157" w:rsidR="00282DEC" w:rsidRDefault="00282DEC" w:rsidP="00E4388F">
      <w:pPr>
        <w:spacing w:after="0" w:line="240" w:lineRule="auto"/>
        <w:rPr>
          <w:rFonts w:ascii="Calibri" w:eastAsia="Calibri" w:hAnsi="Calibri" w:cs="Calibri"/>
          <w:color w:val="000000" w:themeColor="text1"/>
          <w:sz w:val="22"/>
          <w:szCs w:val="22"/>
        </w:rPr>
      </w:pPr>
      <w:r>
        <w:rPr>
          <w:rFonts w:ascii="Calibri" w:eastAsia="Calibri" w:hAnsi="Calibri" w:cs="Calibri"/>
          <w:color w:val="000000" w:themeColor="text1"/>
          <w:sz w:val="22"/>
          <w:szCs w:val="22"/>
        </w:rPr>
        <w:tab/>
        <w:t>he saved us, not because of any works of righteousness</w:t>
      </w:r>
    </w:p>
    <w:p w14:paraId="352C5A19" w14:textId="490AEF31" w:rsidR="00282DEC" w:rsidRDefault="00282DEC" w:rsidP="00E4388F">
      <w:pPr>
        <w:spacing w:after="0" w:line="240" w:lineRule="auto"/>
        <w:rPr>
          <w:rFonts w:ascii="Calibri" w:eastAsia="Calibri" w:hAnsi="Calibri" w:cs="Calibri"/>
          <w:color w:val="000000" w:themeColor="text1"/>
          <w:sz w:val="22"/>
          <w:szCs w:val="22"/>
        </w:rPr>
      </w:pPr>
      <w:r>
        <w:rPr>
          <w:rFonts w:ascii="Calibri" w:eastAsia="Calibri" w:hAnsi="Calibri" w:cs="Calibri"/>
          <w:color w:val="000000" w:themeColor="text1"/>
          <w:sz w:val="22"/>
          <w:szCs w:val="22"/>
        </w:rPr>
        <w:tab/>
        <w:t>that we had done, but according to his mercy,</w:t>
      </w:r>
    </w:p>
    <w:p w14:paraId="2B8AF31E" w14:textId="5B025BBE" w:rsidR="00282DEC" w:rsidRDefault="00282DEC" w:rsidP="00E4388F">
      <w:pPr>
        <w:spacing w:after="0" w:line="240" w:lineRule="auto"/>
        <w:rPr>
          <w:rFonts w:ascii="Calibri" w:eastAsia="Calibri" w:hAnsi="Calibri" w:cs="Calibri"/>
          <w:color w:val="000000" w:themeColor="text1"/>
          <w:sz w:val="22"/>
          <w:szCs w:val="22"/>
        </w:rPr>
      </w:pPr>
      <w:r>
        <w:rPr>
          <w:rFonts w:ascii="Calibri" w:eastAsia="Calibri" w:hAnsi="Calibri" w:cs="Calibri"/>
          <w:color w:val="000000" w:themeColor="text1"/>
          <w:sz w:val="22"/>
          <w:szCs w:val="22"/>
        </w:rPr>
        <w:tab/>
        <w:t xml:space="preserve">through the water of rebirth and renewal by the Holy Spirit. </w:t>
      </w:r>
      <w:r w:rsidRPr="00282DEC">
        <w:rPr>
          <w:rFonts w:ascii="Calibri" w:eastAsia="Calibri" w:hAnsi="Calibri" w:cs="Calibri"/>
          <w:color w:val="000000" w:themeColor="text1"/>
          <w:sz w:val="22"/>
          <w:szCs w:val="22"/>
          <w:highlight w:val="magenta"/>
        </w:rPr>
        <w:t>[pour water into the font]</w:t>
      </w:r>
    </w:p>
    <w:p w14:paraId="3EF2BE8A" w14:textId="50E391DD" w:rsidR="00282DEC" w:rsidRDefault="00282DEC" w:rsidP="00E4388F">
      <w:pPr>
        <w:spacing w:after="0" w:line="240" w:lineRule="auto"/>
        <w:rPr>
          <w:rFonts w:ascii="Calibri" w:eastAsia="Calibri" w:hAnsi="Calibri" w:cs="Calibri"/>
          <w:color w:val="000000" w:themeColor="text1"/>
          <w:sz w:val="22"/>
          <w:szCs w:val="22"/>
        </w:rPr>
      </w:pPr>
      <w:r>
        <w:rPr>
          <w:rFonts w:ascii="Calibri" w:eastAsia="Calibri" w:hAnsi="Calibri" w:cs="Calibri"/>
          <w:color w:val="000000" w:themeColor="text1"/>
          <w:sz w:val="22"/>
          <w:szCs w:val="22"/>
        </w:rPr>
        <w:tab/>
        <w:t>This Spirit he poured out on us richly through Jesus Christ our Savior,</w:t>
      </w:r>
    </w:p>
    <w:p w14:paraId="7FD03F7E" w14:textId="4E9FAEED" w:rsidR="00282DEC" w:rsidRDefault="00282DEC" w:rsidP="00E4388F">
      <w:pPr>
        <w:spacing w:after="0" w:line="240" w:lineRule="auto"/>
        <w:rPr>
          <w:rFonts w:ascii="Calibri" w:eastAsia="Calibri" w:hAnsi="Calibri" w:cs="Calibri"/>
          <w:color w:val="000000" w:themeColor="text1"/>
          <w:sz w:val="22"/>
          <w:szCs w:val="22"/>
        </w:rPr>
      </w:pPr>
      <w:r>
        <w:rPr>
          <w:rFonts w:ascii="Calibri" w:eastAsia="Calibri" w:hAnsi="Calibri" w:cs="Calibri"/>
          <w:color w:val="000000" w:themeColor="text1"/>
          <w:sz w:val="22"/>
          <w:szCs w:val="22"/>
        </w:rPr>
        <w:tab/>
        <w:t>so that, having been justified by his grace,</w:t>
      </w:r>
    </w:p>
    <w:p w14:paraId="19243E59" w14:textId="56B7525E" w:rsidR="00282DEC" w:rsidRDefault="00282DEC" w:rsidP="00E4388F">
      <w:pPr>
        <w:spacing w:after="0" w:line="240" w:lineRule="auto"/>
        <w:rPr>
          <w:rFonts w:ascii="Calibri" w:eastAsia="Calibri" w:hAnsi="Calibri" w:cs="Calibri"/>
          <w:color w:val="000000" w:themeColor="text1"/>
          <w:sz w:val="22"/>
          <w:szCs w:val="22"/>
        </w:rPr>
      </w:pPr>
      <w:r>
        <w:rPr>
          <w:rFonts w:ascii="Calibri" w:eastAsia="Calibri" w:hAnsi="Calibri" w:cs="Calibri"/>
          <w:color w:val="000000" w:themeColor="text1"/>
          <w:sz w:val="22"/>
          <w:szCs w:val="22"/>
        </w:rPr>
        <w:tab/>
        <w:t>we might become heirs according to the hope of eternal life.</w:t>
      </w:r>
    </w:p>
    <w:p w14:paraId="0DA45F75" w14:textId="77777777" w:rsidR="00282DEC" w:rsidRDefault="00282DEC" w:rsidP="00E4388F">
      <w:pPr>
        <w:spacing w:after="0" w:line="240" w:lineRule="auto"/>
        <w:rPr>
          <w:rFonts w:ascii="Calibri" w:eastAsia="Calibri" w:hAnsi="Calibri" w:cs="Calibri"/>
          <w:color w:val="000000" w:themeColor="text1"/>
          <w:sz w:val="22"/>
          <w:szCs w:val="22"/>
        </w:rPr>
      </w:pPr>
    </w:p>
    <w:p w14:paraId="65187E39" w14:textId="2A65B9FA" w:rsidR="00282DEC" w:rsidRDefault="00282DEC" w:rsidP="00E4388F">
      <w:pPr>
        <w:spacing w:after="0" w:line="240" w:lineRule="auto"/>
        <w:rPr>
          <w:rFonts w:ascii="Calibri" w:eastAsia="Calibri" w:hAnsi="Calibri" w:cs="Calibri"/>
          <w:color w:val="000000" w:themeColor="text1"/>
          <w:sz w:val="22"/>
          <w:szCs w:val="22"/>
        </w:rPr>
      </w:pPr>
      <w:r>
        <w:rPr>
          <w:rFonts w:ascii="Calibri" w:eastAsia="Calibri" w:hAnsi="Calibri" w:cs="Calibri"/>
          <w:color w:val="000000" w:themeColor="text1"/>
          <w:sz w:val="22"/>
          <w:szCs w:val="22"/>
        </w:rPr>
        <w:tab/>
        <w:t xml:space="preserve">So, people of God, </w:t>
      </w:r>
    </w:p>
    <w:p w14:paraId="52F529FC" w14:textId="77777777" w:rsidR="00282DEC" w:rsidRDefault="00282DEC" w:rsidP="00E4388F">
      <w:pPr>
        <w:spacing w:after="0" w:line="240" w:lineRule="auto"/>
        <w:rPr>
          <w:rFonts w:ascii="Calibri" w:eastAsia="Calibri" w:hAnsi="Calibri" w:cs="Calibri"/>
          <w:color w:val="000000" w:themeColor="text1"/>
          <w:sz w:val="22"/>
          <w:szCs w:val="22"/>
        </w:rPr>
      </w:pPr>
      <w:r>
        <w:rPr>
          <w:rFonts w:ascii="Calibri" w:eastAsia="Calibri" w:hAnsi="Calibri" w:cs="Calibri"/>
          <w:color w:val="000000" w:themeColor="text1"/>
          <w:sz w:val="22"/>
          <w:szCs w:val="22"/>
        </w:rPr>
        <w:tab/>
      </w:r>
      <w:r w:rsidRPr="009954BB">
        <w:rPr>
          <w:rFonts w:ascii="Calibri" w:eastAsia="Calibri" w:hAnsi="Calibri" w:cs="Calibri"/>
          <w:color w:val="000000" w:themeColor="text1"/>
          <w:sz w:val="22"/>
          <w:szCs w:val="22"/>
        </w:rPr>
        <w:t xml:space="preserve">clothe yourselves with compassion, kindness, </w:t>
      </w:r>
    </w:p>
    <w:p w14:paraId="3949B93B" w14:textId="77777777" w:rsidR="00282DEC" w:rsidRDefault="00282DEC" w:rsidP="00282DEC">
      <w:pPr>
        <w:spacing w:after="0" w:line="240" w:lineRule="auto"/>
        <w:ind w:firstLine="720"/>
        <w:rPr>
          <w:rFonts w:ascii="Calibri" w:eastAsia="Calibri" w:hAnsi="Calibri" w:cs="Calibri"/>
          <w:color w:val="000000" w:themeColor="text1"/>
          <w:sz w:val="22"/>
          <w:szCs w:val="22"/>
        </w:rPr>
      </w:pPr>
      <w:r w:rsidRPr="009954BB">
        <w:rPr>
          <w:rFonts w:ascii="Calibri" w:eastAsia="Calibri" w:hAnsi="Calibri" w:cs="Calibri"/>
          <w:color w:val="000000" w:themeColor="text1"/>
          <w:sz w:val="22"/>
          <w:szCs w:val="22"/>
        </w:rPr>
        <w:t xml:space="preserve">humility, gentleness and patience. </w:t>
      </w:r>
    </w:p>
    <w:p w14:paraId="19BE7CB7" w14:textId="77777777" w:rsidR="00282DEC" w:rsidRDefault="00282DEC" w:rsidP="00282DEC">
      <w:pPr>
        <w:spacing w:after="0" w:line="240" w:lineRule="auto"/>
        <w:ind w:firstLine="720"/>
        <w:rPr>
          <w:rFonts w:ascii="Calibri" w:eastAsia="Calibri" w:hAnsi="Calibri" w:cs="Calibri"/>
          <w:color w:val="000000" w:themeColor="text1"/>
          <w:sz w:val="22"/>
          <w:szCs w:val="22"/>
        </w:rPr>
      </w:pPr>
      <w:r w:rsidRPr="009954BB">
        <w:rPr>
          <w:rFonts w:ascii="Calibri" w:eastAsia="Calibri" w:hAnsi="Calibri" w:cs="Calibri"/>
          <w:color w:val="000000" w:themeColor="text1"/>
          <w:sz w:val="22"/>
          <w:szCs w:val="22"/>
        </w:rPr>
        <w:t xml:space="preserve">Bear with each other and forgive one another </w:t>
      </w:r>
    </w:p>
    <w:p w14:paraId="4D4E5B93" w14:textId="77777777" w:rsidR="00282DEC" w:rsidRDefault="00282DEC" w:rsidP="00282DEC">
      <w:pPr>
        <w:spacing w:after="0" w:line="240" w:lineRule="auto"/>
        <w:ind w:firstLine="720"/>
        <w:rPr>
          <w:rFonts w:ascii="Calibri" w:eastAsia="Calibri" w:hAnsi="Calibri" w:cs="Calibri"/>
          <w:color w:val="000000" w:themeColor="text1"/>
          <w:sz w:val="22"/>
          <w:szCs w:val="22"/>
        </w:rPr>
      </w:pPr>
      <w:r w:rsidRPr="009954BB">
        <w:rPr>
          <w:rFonts w:ascii="Calibri" w:eastAsia="Calibri" w:hAnsi="Calibri" w:cs="Calibri"/>
          <w:color w:val="000000" w:themeColor="text1"/>
          <w:sz w:val="22"/>
          <w:szCs w:val="22"/>
        </w:rPr>
        <w:t xml:space="preserve">if any of you has a grievance against someone. </w:t>
      </w:r>
    </w:p>
    <w:p w14:paraId="16EA5488" w14:textId="77777777" w:rsidR="00282DEC" w:rsidRDefault="00282DEC" w:rsidP="00282DEC">
      <w:pPr>
        <w:spacing w:after="0" w:line="240" w:lineRule="auto"/>
        <w:ind w:firstLine="720"/>
        <w:rPr>
          <w:rFonts w:ascii="Calibri" w:eastAsia="Calibri" w:hAnsi="Calibri" w:cs="Calibri"/>
          <w:color w:val="000000" w:themeColor="text1"/>
          <w:sz w:val="22"/>
          <w:szCs w:val="22"/>
        </w:rPr>
      </w:pPr>
      <w:r w:rsidRPr="009954BB">
        <w:rPr>
          <w:rFonts w:ascii="Calibri" w:eastAsia="Calibri" w:hAnsi="Calibri" w:cs="Calibri"/>
          <w:color w:val="000000" w:themeColor="text1"/>
          <w:sz w:val="22"/>
          <w:szCs w:val="22"/>
        </w:rPr>
        <w:t xml:space="preserve">Forgive as the Lord forgave you. </w:t>
      </w:r>
    </w:p>
    <w:p w14:paraId="0B10B1EC" w14:textId="77777777" w:rsidR="00282DEC" w:rsidRDefault="00282DEC" w:rsidP="00282DEC">
      <w:pPr>
        <w:spacing w:after="0" w:line="240" w:lineRule="auto"/>
        <w:ind w:firstLine="720"/>
        <w:rPr>
          <w:rFonts w:ascii="Calibri" w:eastAsia="Calibri" w:hAnsi="Calibri" w:cs="Calibri"/>
          <w:color w:val="000000" w:themeColor="text1"/>
          <w:sz w:val="22"/>
          <w:szCs w:val="22"/>
        </w:rPr>
      </w:pPr>
      <w:r w:rsidRPr="009954BB">
        <w:rPr>
          <w:rFonts w:ascii="Calibri" w:eastAsia="Calibri" w:hAnsi="Calibri" w:cs="Calibri"/>
          <w:color w:val="000000" w:themeColor="text1"/>
          <w:sz w:val="22"/>
          <w:szCs w:val="22"/>
        </w:rPr>
        <w:t xml:space="preserve">And over all these virtues put on love, </w:t>
      </w:r>
    </w:p>
    <w:p w14:paraId="5EC07611" w14:textId="36B9A58C" w:rsidR="00282DEC" w:rsidRDefault="00282DEC" w:rsidP="00282DEC">
      <w:pPr>
        <w:spacing w:after="0" w:line="240" w:lineRule="auto"/>
        <w:ind w:firstLine="720"/>
        <w:rPr>
          <w:rFonts w:ascii="Calibri" w:eastAsia="Calibri" w:hAnsi="Calibri" w:cs="Calibri"/>
          <w:color w:val="000000" w:themeColor="text1"/>
          <w:sz w:val="22"/>
          <w:szCs w:val="22"/>
        </w:rPr>
      </w:pPr>
      <w:r w:rsidRPr="009954BB">
        <w:rPr>
          <w:rFonts w:ascii="Calibri" w:eastAsia="Calibri" w:hAnsi="Calibri" w:cs="Calibri"/>
          <w:color w:val="000000" w:themeColor="text1"/>
          <w:sz w:val="22"/>
          <w:szCs w:val="22"/>
        </w:rPr>
        <w:t>which binds them all together in perfect unity.</w:t>
      </w:r>
    </w:p>
    <w:p w14:paraId="2EE4BA48" w14:textId="77777777" w:rsidR="00282DEC" w:rsidRPr="00282DEC" w:rsidRDefault="00282DEC" w:rsidP="00282DEC">
      <w:pPr>
        <w:spacing w:after="0" w:line="240" w:lineRule="auto"/>
        <w:ind w:firstLine="720"/>
        <w:rPr>
          <w:rFonts w:ascii="Calibri" w:eastAsia="Calibri" w:hAnsi="Calibri" w:cs="Calibri"/>
          <w:color w:val="000000" w:themeColor="text1"/>
          <w:sz w:val="22"/>
          <w:szCs w:val="22"/>
        </w:rPr>
      </w:pPr>
    </w:p>
    <w:p w14:paraId="535CB63A" w14:textId="42E0EF7C" w:rsidR="00E4388F" w:rsidRPr="00215CF3" w:rsidRDefault="00E4388F" w:rsidP="00E4388F">
      <w:pPr>
        <w:spacing w:after="0" w:line="240" w:lineRule="auto"/>
        <w:rPr>
          <w:rFonts w:ascii="Calibri" w:eastAsia="Calibri" w:hAnsi="Calibri" w:cs="Calibri"/>
          <w:color w:val="000000" w:themeColor="text1"/>
          <w:sz w:val="22"/>
          <w:szCs w:val="22"/>
        </w:rPr>
      </w:pPr>
      <w:r w:rsidRPr="00282DEC">
        <w:rPr>
          <w:rFonts w:ascii="Calibri" w:eastAsia="Calibri" w:hAnsi="Calibri" w:cs="Calibri"/>
          <w:b/>
          <w:bCs/>
          <w:color w:val="000000" w:themeColor="text1"/>
          <w:sz w:val="22"/>
          <w:szCs w:val="22"/>
        </w:rPr>
        <w:t>*God's Blessing</w:t>
      </w:r>
      <w:r w:rsidRPr="00215CF3">
        <w:rPr>
          <w:rFonts w:ascii="Calibri" w:eastAsia="Calibri" w:hAnsi="Calibri" w:cs="Calibri"/>
          <w:color w:val="000000" w:themeColor="text1"/>
          <w:sz w:val="22"/>
          <w:szCs w:val="22"/>
        </w:rPr>
        <w:t xml:space="preserve"> (</w:t>
      </w:r>
      <w:r w:rsidR="00A3733E" w:rsidRPr="00215CF3">
        <w:rPr>
          <w:rFonts w:ascii="Calibri" w:eastAsia="Calibri" w:hAnsi="Calibri" w:cs="Calibri"/>
          <w:color w:val="000000" w:themeColor="text1"/>
          <w:sz w:val="22"/>
          <w:szCs w:val="22"/>
        </w:rPr>
        <w:t>Pastor Henry</w:t>
      </w:r>
      <w:r w:rsidRPr="00215CF3">
        <w:rPr>
          <w:rFonts w:ascii="Calibri" w:eastAsia="Calibri" w:hAnsi="Calibri" w:cs="Calibri"/>
          <w:color w:val="000000" w:themeColor="text1"/>
          <w:sz w:val="22"/>
          <w:szCs w:val="22"/>
        </w:rPr>
        <w:t>)</w:t>
      </w:r>
    </w:p>
    <w:p w14:paraId="26C79FEB" w14:textId="77777777" w:rsidR="00E4388F" w:rsidRDefault="00E4388F" w:rsidP="00E4388F">
      <w:pPr>
        <w:spacing w:after="0" w:line="240" w:lineRule="auto"/>
        <w:rPr>
          <w:rFonts w:ascii="Calibri" w:eastAsia="Calibri" w:hAnsi="Calibri" w:cs="Calibri"/>
          <w:color w:val="000000" w:themeColor="text1"/>
          <w:sz w:val="22"/>
          <w:szCs w:val="22"/>
        </w:rPr>
      </w:pPr>
    </w:p>
    <w:p w14:paraId="520AB6B2" w14:textId="01355602" w:rsidR="00282DEC" w:rsidRPr="00215CF3" w:rsidRDefault="00282DEC" w:rsidP="00E4388F">
      <w:pPr>
        <w:spacing w:after="0" w:line="240" w:lineRule="auto"/>
        <w:rPr>
          <w:rFonts w:ascii="Calibri" w:eastAsia="Calibri" w:hAnsi="Calibri" w:cs="Calibri"/>
          <w:color w:val="000000" w:themeColor="text1"/>
          <w:sz w:val="22"/>
          <w:szCs w:val="22"/>
        </w:rPr>
      </w:pPr>
      <w:r w:rsidRPr="00282DEC">
        <w:rPr>
          <w:rFonts w:ascii="Calibri" w:eastAsia="Calibri" w:hAnsi="Calibri" w:cs="Calibri"/>
          <w:b/>
          <w:bCs/>
          <w:color w:val="000000" w:themeColor="text1"/>
          <w:sz w:val="22"/>
          <w:szCs w:val="22"/>
        </w:rPr>
        <w:t>*Closing Song: “O Little Town of Bethlehem”</w:t>
      </w:r>
      <w:r>
        <w:rPr>
          <w:rFonts w:ascii="Calibri" w:eastAsia="Calibri" w:hAnsi="Calibri" w:cs="Calibri"/>
          <w:color w:val="000000" w:themeColor="text1"/>
          <w:sz w:val="22"/>
          <w:szCs w:val="22"/>
        </w:rPr>
        <w:t xml:space="preserve"> LUYH 88</w:t>
      </w:r>
    </w:p>
    <w:p w14:paraId="588B5551" w14:textId="77777777" w:rsidR="00282DEC" w:rsidRDefault="00282DEC" w:rsidP="009954BB">
      <w:pPr>
        <w:pStyle w:val="NoSpacing"/>
        <w:rPr>
          <w:rFonts w:ascii="Calibri" w:eastAsia="Calibri" w:hAnsi="Calibri" w:cs="Calibri"/>
          <w:color w:val="000000" w:themeColor="text1"/>
          <w:sz w:val="22"/>
          <w:szCs w:val="22"/>
        </w:rPr>
      </w:pPr>
    </w:p>
    <w:p w14:paraId="6B4724F4" w14:textId="6DB9AA37" w:rsidR="00282DEC" w:rsidRPr="00C15DA2" w:rsidRDefault="0033643C" w:rsidP="009954BB">
      <w:pPr>
        <w:pStyle w:val="NoSpacing"/>
        <w:rPr>
          <w:rFonts w:ascii="Calibri" w:eastAsia="Calibri" w:hAnsi="Calibri" w:cs="Calibri"/>
          <w:b/>
          <w:bCs/>
          <w:color w:val="000000" w:themeColor="text1"/>
          <w:sz w:val="22"/>
          <w:szCs w:val="22"/>
        </w:rPr>
      </w:pPr>
      <w:r>
        <w:rPr>
          <w:rFonts w:ascii="Calibri" w:eastAsia="Calibri" w:hAnsi="Calibri" w:cs="Calibri"/>
          <w:b/>
          <w:bCs/>
          <w:color w:val="000000" w:themeColor="text1"/>
          <w:sz w:val="22"/>
          <w:szCs w:val="22"/>
        </w:rPr>
        <w:t>Postlude</w:t>
      </w:r>
    </w:p>
    <w:sectPr w:rsidR="00282DEC" w:rsidRPr="00C15D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2C24A9"/>
    <w:multiLevelType w:val="hybridMultilevel"/>
    <w:tmpl w:val="66729D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7709996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88F"/>
    <w:rsid w:val="00003166"/>
    <w:rsid w:val="0003532E"/>
    <w:rsid w:val="00085BA4"/>
    <w:rsid w:val="000A6D83"/>
    <w:rsid w:val="000B571D"/>
    <w:rsid w:val="000D0B19"/>
    <w:rsid w:val="00215CF3"/>
    <w:rsid w:val="002367A5"/>
    <w:rsid w:val="002703CE"/>
    <w:rsid w:val="00282DEC"/>
    <w:rsid w:val="002A06C7"/>
    <w:rsid w:val="003036CE"/>
    <w:rsid w:val="0033643C"/>
    <w:rsid w:val="003B1DAB"/>
    <w:rsid w:val="003B427A"/>
    <w:rsid w:val="003D16D5"/>
    <w:rsid w:val="003F5A8D"/>
    <w:rsid w:val="00417F49"/>
    <w:rsid w:val="004241C5"/>
    <w:rsid w:val="00434BF5"/>
    <w:rsid w:val="00492A2E"/>
    <w:rsid w:val="004E65E9"/>
    <w:rsid w:val="00504C28"/>
    <w:rsid w:val="00512BB4"/>
    <w:rsid w:val="00596E67"/>
    <w:rsid w:val="005B03DF"/>
    <w:rsid w:val="005B5869"/>
    <w:rsid w:val="00630D20"/>
    <w:rsid w:val="0071278F"/>
    <w:rsid w:val="0071357F"/>
    <w:rsid w:val="0072202D"/>
    <w:rsid w:val="00753539"/>
    <w:rsid w:val="007E7E9E"/>
    <w:rsid w:val="007F2533"/>
    <w:rsid w:val="007F66D3"/>
    <w:rsid w:val="0083066F"/>
    <w:rsid w:val="00840356"/>
    <w:rsid w:val="00854EAD"/>
    <w:rsid w:val="008B1F94"/>
    <w:rsid w:val="008C03AC"/>
    <w:rsid w:val="008E6726"/>
    <w:rsid w:val="008F38EC"/>
    <w:rsid w:val="00917BCC"/>
    <w:rsid w:val="009425F4"/>
    <w:rsid w:val="009443EA"/>
    <w:rsid w:val="00972676"/>
    <w:rsid w:val="009954BB"/>
    <w:rsid w:val="009D2925"/>
    <w:rsid w:val="009E4C4F"/>
    <w:rsid w:val="00A07239"/>
    <w:rsid w:val="00A37017"/>
    <w:rsid w:val="00A3733E"/>
    <w:rsid w:val="00AC59A3"/>
    <w:rsid w:val="00AD0A2B"/>
    <w:rsid w:val="00AE385A"/>
    <w:rsid w:val="00B37CD1"/>
    <w:rsid w:val="00B4087E"/>
    <w:rsid w:val="00B966D2"/>
    <w:rsid w:val="00BD2FDA"/>
    <w:rsid w:val="00C15DA2"/>
    <w:rsid w:val="00C21320"/>
    <w:rsid w:val="00C8683E"/>
    <w:rsid w:val="00CE0596"/>
    <w:rsid w:val="00CE0841"/>
    <w:rsid w:val="00CE11FA"/>
    <w:rsid w:val="00D22370"/>
    <w:rsid w:val="00D54BFC"/>
    <w:rsid w:val="00D635A1"/>
    <w:rsid w:val="00DE0ED6"/>
    <w:rsid w:val="00E04019"/>
    <w:rsid w:val="00E16F72"/>
    <w:rsid w:val="00E4388F"/>
    <w:rsid w:val="00E44D90"/>
    <w:rsid w:val="00E6515A"/>
    <w:rsid w:val="00E700C7"/>
    <w:rsid w:val="00EC3881"/>
    <w:rsid w:val="00F22789"/>
    <w:rsid w:val="00F72ED1"/>
    <w:rsid w:val="00F910CA"/>
    <w:rsid w:val="00FC1915"/>
    <w:rsid w:val="1B233790"/>
    <w:rsid w:val="2612997A"/>
    <w:rsid w:val="2FD83BED"/>
    <w:rsid w:val="309EDBAF"/>
    <w:rsid w:val="32810F74"/>
    <w:rsid w:val="3A1C97CD"/>
    <w:rsid w:val="52E503FD"/>
    <w:rsid w:val="537479AA"/>
    <w:rsid w:val="573DC628"/>
    <w:rsid w:val="6295F63C"/>
    <w:rsid w:val="65465540"/>
    <w:rsid w:val="7BB97FF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12471"/>
  <w15:chartTrackingRefBased/>
  <w15:docId w15:val="{B4BF7EC5-B730-412F-9A3F-19B983C7B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388F"/>
    <w:pPr>
      <w:spacing w:line="279" w:lineRule="auto"/>
    </w:pPr>
    <w:rPr>
      <w:rFonts w:eastAsiaTheme="minorEastAsia"/>
      <w:kern w:val="0"/>
      <w:lang w:eastAsia="ja-JP"/>
      <w14:ligatures w14:val="none"/>
    </w:rPr>
  </w:style>
  <w:style w:type="paragraph" w:styleId="Heading1">
    <w:name w:val="heading 1"/>
    <w:basedOn w:val="Normal"/>
    <w:next w:val="Normal"/>
    <w:link w:val="Heading1Char"/>
    <w:uiPriority w:val="9"/>
    <w:qFormat/>
    <w:rsid w:val="00E4388F"/>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E4388F"/>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E4388F"/>
    <w:pPr>
      <w:keepNext/>
      <w:keepLines/>
      <w:spacing w:before="160" w:after="80" w:line="278" w:lineRule="auto"/>
      <w:outlineLvl w:val="2"/>
    </w:pPr>
    <w:rPr>
      <w:rFonts w:eastAsiaTheme="majorEastAsia"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E4388F"/>
    <w:pPr>
      <w:keepNext/>
      <w:keepLines/>
      <w:spacing w:before="80" w:after="40" w:line="278" w:lineRule="auto"/>
      <w:outlineLvl w:val="3"/>
    </w:pPr>
    <w:rPr>
      <w:rFonts w:eastAsiaTheme="majorEastAsia" w:cstheme="majorBidi"/>
      <w:i/>
      <w:iCs/>
      <w:color w:val="0F4761" w:themeColor="accent1" w:themeShade="BF"/>
      <w:kern w:val="2"/>
      <w:lang w:eastAsia="en-US"/>
      <w14:ligatures w14:val="standardContextual"/>
    </w:rPr>
  </w:style>
  <w:style w:type="paragraph" w:styleId="Heading5">
    <w:name w:val="heading 5"/>
    <w:basedOn w:val="Normal"/>
    <w:next w:val="Normal"/>
    <w:link w:val="Heading5Char"/>
    <w:uiPriority w:val="9"/>
    <w:semiHidden/>
    <w:unhideWhenUsed/>
    <w:qFormat/>
    <w:rsid w:val="00E4388F"/>
    <w:pPr>
      <w:keepNext/>
      <w:keepLines/>
      <w:spacing w:before="80" w:after="40" w:line="278" w:lineRule="auto"/>
      <w:outlineLvl w:val="4"/>
    </w:pPr>
    <w:rPr>
      <w:rFonts w:eastAsiaTheme="majorEastAsia" w:cstheme="majorBidi"/>
      <w:color w:val="0F4761" w:themeColor="accent1" w:themeShade="BF"/>
      <w:kern w:val="2"/>
      <w:lang w:eastAsia="en-US"/>
      <w14:ligatures w14:val="standardContextual"/>
    </w:rPr>
  </w:style>
  <w:style w:type="paragraph" w:styleId="Heading6">
    <w:name w:val="heading 6"/>
    <w:basedOn w:val="Normal"/>
    <w:next w:val="Normal"/>
    <w:link w:val="Heading6Char"/>
    <w:uiPriority w:val="9"/>
    <w:semiHidden/>
    <w:unhideWhenUsed/>
    <w:qFormat/>
    <w:rsid w:val="00E4388F"/>
    <w:pPr>
      <w:keepNext/>
      <w:keepLines/>
      <w:spacing w:before="40" w:after="0" w:line="278" w:lineRule="auto"/>
      <w:outlineLvl w:val="5"/>
    </w:pPr>
    <w:rPr>
      <w:rFonts w:eastAsiaTheme="majorEastAsia" w:cstheme="majorBidi"/>
      <w:i/>
      <w:iCs/>
      <w:color w:val="595959" w:themeColor="text1" w:themeTint="A6"/>
      <w:kern w:val="2"/>
      <w:lang w:eastAsia="en-US"/>
      <w14:ligatures w14:val="standardContextual"/>
    </w:rPr>
  </w:style>
  <w:style w:type="paragraph" w:styleId="Heading7">
    <w:name w:val="heading 7"/>
    <w:basedOn w:val="Normal"/>
    <w:next w:val="Normal"/>
    <w:link w:val="Heading7Char"/>
    <w:uiPriority w:val="9"/>
    <w:semiHidden/>
    <w:unhideWhenUsed/>
    <w:qFormat/>
    <w:rsid w:val="00E4388F"/>
    <w:pPr>
      <w:keepNext/>
      <w:keepLines/>
      <w:spacing w:before="40" w:after="0" w:line="278" w:lineRule="auto"/>
      <w:outlineLvl w:val="6"/>
    </w:pPr>
    <w:rPr>
      <w:rFonts w:eastAsiaTheme="majorEastAsia" w:cstheme="majorBidi"/>
      <w:color w:val="595959" w:themeColor="text1" w:themeTint="A6"/>
      <w:kern w:val="2"/>
      <w:lang w:eastAsia="en-US"/>
      <w14:ligatures w14:val="standardContextual"/>
    </w:rPr>
  </w:style>
  <w:style w:type="paragraph" w:styleId="Heading8">
    <w:name w:val="heading 8"/>
    <w:basedOn w:val="Normal"/>
    <w:next w:val="Normal"/>
    <w:link w:val="Heading8Char"/>
    <w:uiPriority w:val="9"/>
    <w:semiHidden/>
    <w:unhideWhenUsed/>
    <w:qFormat/>
    <w:rsid w:val="00E4388F"/>
    <w:pPr>
      <w:keepNext/>
      <w:keepLines/>
      <w:spacing w:after="0" w:line="278" w:lineRule="auto"/>
      <w:outlineLvl w:val="7"/>
    </w:pPr>
    <w:rPr>
      <w:rFonts w:eastAsiaTheme="majorEastAsia" w:cstheme="majorBidi"/>
      <w:i/>
      <w:iCs/>
      <w:color w:val="272727" w:themeColor="text1" w:themeTint="D8"/>
      <w:kern w:val="2"/>
      <w:lang w:eastAsia="en-US"/>
      <w14:ligatures w14:val="standardContextual"/>
    </w:rPr>
  </w:style>
  <w:style w:type="paragraph" w:styleId="Heading9">
    <w:name w:val="heading 9"/>
    <w:basedOn w:val="Normal"/>
    <w:next w:val="Normal"/>
    <w:link w:val="Heading9Char"/>
    <w:uiPriority w:val="9"/>
    <w:semiHidden/>
    <w:unhideWhenUsed/>
    <w:qFormat/>
    <w:rsid w:val="00E4388F"/>
    <w:pPr>
      <w:keepNext/>
      <w:keepLines/>
      <w:spacing w:after="0" w:line="278" w:lineRule="auto"/>
      <w:outlineLvl w:val="8"/>
    </w:pPr>
    <w:rPr>
      <w:rFonts w:eastAsiaTheme="majorEastAsia" w:cstheme="majorBidi"/>
      <w:color w:val="272727" w:themeColor="text1" w:themeTint="D8"/>
      <w:kern w:val="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388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4388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4388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4388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4388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4388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4388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4388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4388F"/>
    <w:rPr>
      <w:rFonts w:eastAsiaTheme="majorEastAsia" w:cstheme="majorBidi"/>
      <w:color w:val="272727" w:themeColor="text1" w:themeTint="D8"/>
    </w:rPr>
  </w:style>
  <w:style w:type="paragraph" w:styleId="Title">
    <w:name w:val="Title"/>
    <w:basedOn w:val="Normal"/>
    <w:next w:val="Normal"/>
    <w:link w:val="TitleChar"/>
    <w:uiPriority w:val="10"/>
    <w:qFormat/>
    <w:rsid w:val="00E4388F"/>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E4388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388F"/>
    <w:pPr>
      <w:numPr>
        <w:ilvl w:val="1"/>
      </w:numPr>
      <w:spacing w:line="278" w:lineRule="auto"/>
    </w:pPr>
    <w:rPr>
      <w:rFonts w:eastAsiaTheme="majorEastAsia"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E4388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4388F"/>
    <w:pPr>
      <w:spacing w:before="160" w:line="278" w:lineRule="auto"/>
      <w:jc w:val="center"/>
    </w:pPr>
    <w:rPr>
      <w:rFonts w:eastAsiaTheme="minorHAnsi"/>
      <w:i/>
      <w:iCs/>
      <w:color w:val="404040" w:themeColor="text1" w:themeTint="BF"/>
      <w:kern w:val="2"/>
      <w:lang w:eastAsia="en-US"/>
      <w14:ligatures w14:val="standardContextual"/>
    </w:rPr>
  </w:style>
  <w:style w:type="character" w:customStyle="1" w:styleId="QuoteChar">
    <w:name w:val="Quote Char"/>
    <w:basedOn w:val="DefaultParagraphFont"/>
    <w:link w:val="Quote"/>
    <w:uiPriority w:val="29"/>
    <w:rsid w:val="00E4388F"/>
    <w:rPr>
      <w:i/>
      <w:iCs/>
      <w:color w:val="404040" w:themeColor="text1" w:themeTint="BF"/>
    </w:rPr>
  </w:style>
  <w:style w:type="paragraph" w:styleId="ListParagraph">
    <w:name w:val="List Paragraph"/>
    <w:basedOn w:val="Normal"/>
    <w:uiPriority w:val="34"/>
    <w:qFormat/>
    <w:rsid w:val="00E4388F"/>
    <w:pPr>
      <w:spacing w:line="278" w:lineRule="auto"/>
      <w:ind w:left="720"/>
      <w:contextualSpacing/>
    </w:pPr>
    <w:rPr>
      <w:rFonts w:eastAsiaTheme="minorHAnsi"/>
      <w:kern w:val="2"/>
      <w:lang w:eastAsia="en-US"/>
      <w14:ligatures w14:val="standardContextual"/>
    </w:rPr>
  </w:style>
  <w:style w:type="character" w:styleId="IntenseEmphasis">
    <w:name w:val="Intense Emphasis"/>
    <w:basedOn w:val="DefaultParagraphFont"/>
    <w:uiPriority w:val="21"/>
    <w:qFormat/>
    <w:rsid w:val="00E4388F"/>
    <w:rPr>
      <w:i/>
      <w:iCs/>
      <w:color w:val="0F4761" w:themeColor="accent1" w:themeShade="BF"/>
    </w:rPr>
  </w:style>
  <w:style w:type="paragraph" w:styleId="IntenseQuote">
    <w:name w:val="Intense Quote"/>
    <w:basedOn w:val="Normal"/>
    <w:next w:val="Normal"/>
    <w:link w:val="IntenseQuoteChar"/>
    <w:uiPriority w:val="30"/>
    <w:qFormat/>
    <w:rsid w:val="00E4388F"/>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eastAsiaTheme="minorHAnsi"/>
      <w:i/>
      <w:iCs/>
      <w:color w:val="0F4761" w:themeColor="accent1" w:themeShade="BF"/>
      <w:kern w:val="2"/>
      <w:lang w:eastAsia="en-US"/>
      <w14:ligatures w14:val="standardContextual"/>
    </w:rPr>
  </w:style>
  <w:style w:type="character" w:customStyle="1" w:styleId="IntenseQuoteChar">
    <w:name w:val="Intense Quote Char"/>
    <w:basedOn w:val="DefaultParagraphFont"/>
    <w:link w:val="IntenseQuote"/>
    <w:uiPriority w:val="30"/>
    <w:rsid w:val="00E4388F"/>
    <w:rPr>
      <w:i/>
      <w:iCs/>
      <w:color w:val="0F4761" w:themeColor="accent1" w:themeShade="BF"/>
    </w:rPr>
  </w:style>
  <w:style w:type="character" w:styleId="IntenseReference">
    <w:name w:val="Intense Reference"/>
    <w:basedOn w:val="DefaultParagraphFont"/>
    <w:uiPriority w:val="32"/>
    <w:qFormat/>
    <w:rsid w:val="00E4388F"/>
    <w:rPr>
      <w:b/>
      <w:bCs/>
      <w:smallCaps/>
      <w:color w:val="0F4761" w:themeColor="accent1" w:themeShade="BF"/>
      <w:spacing w:val="5"/>
    </w:rPr>
  </w:style>
  <w:style w:type="paragraph" w:styleId="NoSpacing">
    <w:name w:val="No Spacing"/>
    <w:uiPriority w:val="1"/>
    <w:qFormat/>
    <w:rsid w:val="00E4388F"/>
    <w:pPr>
      <w:spacing w:after="0" w:line="240" w:lineRule="auto"/>
    </w:pPr>
    <w:rPr>
      <w:rFonts w:eastAsiaTheme="minorEastAsia"/>
      <w:kern w:val="0"/>
      <w:lang w:eastAsia="ja-JP"/>
      <w14:ligatures w14:val="none"/>
    </w:rPr>
  </w:style>
  <w:style w:type="paragraph" w:styleId="NormalWeb">
    <w:name w:val="Normal (Web)"/>
    <w:basedOn w:val="Normal"/>
    <w:uiPriority w:val="99"/>
    <w:semiHidden/>
    <w:unhideWhenUsed/>
    <w:rsid w:val="00D635A1"/>
    <w:rPr>
      <w:rFonts w:ascii="Times New Roman" w:hAnsi="Times New Roman" w:cs="Times New Roman"/>
    </w:rPr>
  </w:style>
  <w:style w:type="character" w:styleId="Hyperlink">
    <w:name w:val="Hyperlink"/>
    <w:basedOn w:val="DefaultParagraphFont"/>
    <w:uiPriority w:val="99"/>
    <w:unhideWhenUsed/>
    <w:rsid w:val="00D635A1"/>
    <w:rPr>
      <w:color w:val="467886" w:themeColor="hyperlink"/>
      <w:u w:val="single"/>
    </w:rPr>
  </w:style>
  <w:style w:type="character" w:styleId="UnresolvedMention">
    <w:name w:val="Unresolved Mention"/>
    <w:basedOn w:val="DefaultParagraphFont"/>
    <w:uiPriority w:val="99"/>
    <w:semiHidden/>
    <w:unhideWhenUsed/>
    <w:rsid w:val="00D635A1"/>
    <w:rPr>
      <w:color w:val="605E5C"/>
      <w:shd w:val="clear" w:color="auto" w:fill="E1DFDD"/>
    </w:rPr>
  </w:style>
  <w:style w:type="character" w:styleId="CommentReference">
    <w:name w:val="annotation reference"/>
    <w:basedOn w:val="DefaultParagraphFont"/>
    <w:uiPriority w:val="99"/>
    <w:semiHidden/>
    <w:unhideWhenUsed/>
    <w:rsid w:val="00215CF3"/>
    <w:rPr>
      <w:sz w:val="16"/>
      <w:szCs w:val="16"/>
    </w:rPr>
  </w:style>
  <w:style w:type="paragraph" w:styleId="CommentText">
    <w:name w:val="annotation text"/>
    <w:basedOn w:val="Normal"/>
    <w:link w:val="CommentTextChar"/>
    <w:uiPriority w:val="99"/>
    <w:unhideWhenUsed/>
    <w:rsid w:val="00215CF3"/>
    <w:pPr>
      <w:spacing w:line="240" w:lineRule="auto"/>
    </w:pPr>
    <w:rPr>
      <w:sz w:val="20"/>
      <w:szCs w:val="20"/>
    </w:rPr>
  </w:style>
  <w:style w:type="character" w:customStyle="1" w:styleId="CommentTextChar">
    <w:name w:val="Comment Text Char"/>
    <w:basedOn w:val="DefaultParagraphFont"/>
    <w:link w:val="CommentText"/>
    <w:uiPriority w:val="99"/>
    <w:rsid w:val="00215CF3"/>
    <w:rPr>
      <w:rFonts w:eastAsiaTheme="minorEastAsia"/>
      <w:kern w:val="0"/>
      <w:sz w:val="20"/>
      <w:szCs w:val="20"/>
      <w:lang w:eastAsia="ja-JP"/>
      <w14:ligatures w14:val="none"/>
    </w:rPr>
  </w:style>
  <w:style w:type="paragraph" w:styleId="CommentSubject">
    <w:name w:val="annotation subject"/>
    <w:basedOn w:val="CommentText"/>
    <w:next w:val="CommentText"/>
    <w:link w:val="CommentSubjectChar"/>
    <w:uiPriority w:val="99"/>
    <w:semiHidden/>
    <w:unhideWhenUsed/>
    <w:rsid w:val="00215CF3"/>
    <w:rPr>
      <w:b/>
      <w:bCs/>
    </w:rPr>
  </w:style>
  <w:style w:type="character" w:customStyle="1" w:styleId="CommentSubjectChar">
    <w:name w:val="Comment Subject Char"/>
    <w:basedOn w:val="CommentTextChar"/>
    <w:link w:val="CommentSubject"/>
    <w:uiPriority w:val="99"/>
    <w:semiHidden/>
    <w:rsid w:val="00215CF3"/>
    <w:rPr>
      <w:rFonts w:eastAsiaTheme="minorEastAsia"/>
      <w:b/>
      <w:bCs/>
      <w:kern w:val="0"/>
      <w:sz w:val="20"/>
      <w:szCs w:val="20"/>
      <w:lang w:eastAsia="ja-JP"/>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4957544">
      <w:bodyDiv w:val="1"/>
      <w:marLeft w:val="0"/>
      <w:marRight w:val="0"/>
      <w:marTop w:val="0"/>
      <w:marBottom w:val="0"/>
      <w:divBdr>
        <w:top w:val="none" w:sz="0" w:space="0" w:color="auto"/>
        <w:left w:val="none" w:sz="0" w:space="0" w:color="auto"/>
        <w:bottom w:val="none" w:sz="0" w:space="0" w:color="auto"/>
        <w:right w:val="none" w:sz="0" w:space="0" w:color="auto"/>
      </w:divBdr>
    </w:div>
    <w:div w:id="1052775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a9907fc-1da6-42cf-975b-84da3956fe99">
      <Terms xmlns="http://schemas.microsoft.com/office/infopath/2007/PartnerControls"/>
    </lcf76f155ced4ddcb4097134ff3c332f>
    <TaxCatchAll xmlns="84d1618e-53bd-41d3-81a8-6bd59444f92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C38E7837A4C7B4B8B3938C121714D1A" ma:contentTypeVersion="18" ma:contentTypeDescription="Create a new document." ma:contentTypeScope="" ma:versionID="2bf0db4fc24e84a0f0e08f5587a8cc18">
  <xsd:schema xmlns:xsd="http://www.w3.org/2001/XMLSchema" xmlns:xs="http://www.w3.org/2001/XMLSchema" xmlns:p="http://schemas.microsoft.com/office/2006/metadata/properties" xmlns:ns2="3a9907fc-1da6-42cf-975b-84da3956fe99" xmlns:ns3="84d1618e-53bd-41d3-81a8-6bd59444f921" targetNamespace="http://schemas.microsoft.com/office/2006/metadata/properties" ma:root="true" ma:fieldsID="24bea7a53aef98a88254855d8702e3a4" ns2:_="" ns3:_="">
    <xsd:import namespace="3a9907fc-1da6-42cf-975b-84da3956fe99"/>
    <xsd:import namespace="84d1618e-53bd-41d3-81a8-6bd59444f9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9907fc-1da6-42cf-975b-84da3956fe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6efa5fc-52d1-42c0-9c82-e84099ac724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d1618e-53bd-41d3-81a8-6bd59444f92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8134738-36eb-436e-a200-d914a999af2c}" ma:internalName="TaxCatchAll" ma:showField="CatchAllData" ma:web="84d1618e-53bd-41d3-81a8-6bd59444f9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CBC992-7F61-44B9-BCC2-A0AFF2CE3F4D}">
  <ds:schemaRefs>
    <ds:schemaRef ds:uri="3a9907fc-1da6-42cf-975b-84da3956fe99"/>
    <ds:schemaRef ds:uri="http://purl.org/dc/dcmitype/"/>
    <ds:schemaRef ds:uri="http://schemas.microsoft.com/office/2006/metadata/properties"/>
    <ds:schemaRef ds:uri="http://www.w3.org/XML/1998/namespace"/>
    <ds:schemaRef ds:uri="84d1618e-53bd-41d3-81a8-6bd59444f921"/>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0596BF5B-5859-4E77-A5B1-DF75A91E01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9907fc-1da6-42cf-975b-84da3956fe99"/>
    <ds:schemaRef ds:uri="84d1618e-53bd-41d3-81a8-6bd59444f9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7BA412-DF57-4951-A1F7-3F4B1413E1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1189</Words>
  <Characters>6778</Characters>
  <Application>Microsoft Office Word</Application>
  <DocSecurity>0</DocSecurity>
  <Lines>56</Lines>
  <Paragraphs>15</Paragraphs>
  <ScaleCrop>false</ScaleCrop>
  <Company/>
  <LinksUpToDate>false</LinksUpToDate>
  <CharactersWithSpaces>7952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 Schenkel</dc:creator>
  <cp:keywords/>
  <dc:description/>
  <cp:lastModifiedBy>Henry Schenkel</cp:lastModifiedBy>
  <cp:revision>2</cp:revision>
  <cp:lastPrinted>2024-12-23T15:29:00Z</cp:lastPrinted>
  <dcterms:created xsi:type="dcterms:W3CDTF">2024-12-26T17:53:00Z</dcterms:created>
  <dcterms:modified xsi:type="dcterms:W3CDTF">2024-12-26T17:53:00Z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0x010100EC38E7837A4C7B4B8B3938C121714D1A</vt:lpwstr>
  </property>
  <property fmtid="{D5CDD505-2E9C-101B-9397-08002B2CF9AE}" pid="3" name="MediaServiceImageTags">
    <vt:lpwstr/>
  </property>
</Properties>
</file>